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08E6" w14:textId="77777777" w:rsidR="00A25482" w:rsidRDefault="00A25482">
      <w:pPr>
        <w:kinsoku w:val="0"/>
        <w:overflowPunct w:val="0"/>
        <w:spacing w:before="6" w:line="200" w:lineRule="exact"/>
        <w:rPr>
          <w:sz w:val="20"/>
          <w:szCs w:val="20"/>
        </w:rPr>
      </w:pPr>
    </w:p>
    <w:p w14:paraId="7451606E" w14:textId="77777777" w:rsidR="00A25482" w:rsidRPr="007E2F57" w:rsidRDefault="00A25482">
      <w:pPr>
        <w:kinsoku w:val="0"/>
        <w:overflowPunct w:val="0"/>
        <w:spacing w:before="72"/>
        <w:ind w:right="6"/>
        <w:jc w:val="center"/>
        <w:rPr>
          <w:b/>
          <w:bCs/>
          <w:color w:val="FF0000"/>
          <w:sz w:val="32"/>
          <w:szCs w:val="32"/>
        </w:rPr>
      </w:pPr>
      <w:r w:rsidRPr="007E2F57">
        <w:rPr>
          <w:b/>
          <w:bCs/>
          <w:color w:val="FF0000"/>
          <w:sz w:val="32"/>
          <w:szCs w:val="32"/>
        </w:rPr>
        <w:t>ISTANZA DI MANIFESTAZIONE DI INTERESSE</w:t>
      </w:r>
    </w:p>
    <w:p w14:paraId="70ED45FB" w14:textId="77777777" w:rsidR="00A25482" w:rsidRDefault="00A25482">
      <w:pPr>
        <w:kinsoku w:val="0"/>
        <w:overflowPunct w:val="0"/>
        <w:spacing w:before="17" w:line="260" w:lineRule="exact"/>
        <w:rPr>
          <w:sz w:val="26"/>
          <w:szCs w:val="26"/>
        </w:rPr>
      </w:pPr>
    </w:p>
    <w:p w14:paraId="59A2AF49" w14:textId="77777777" w:rsidR="007E2F57" w:rsidRPr="000E5CBD" w:rsidRDefault="007E2F57" w:rsidP="007E2F57">
      <w:pPr>
        <w:kinsoku w:val="0"/>
        <w:overflowPunct w:val="0"/>
        <w:spacing w:line="160" w:lineRule="exact"/>
        <w:rPr>
          <w:sz w:val="16"/>
          <w:szCs w:val="16"/>
        </w:rPr>
      </w:pPr>
    </w:p>
    <w:tbl>
      <w:tblPr>
        <w:tblStyle w:val="Grigliatabella"/>
        <w:tblW w:w="0" w:type="auto"/>
        <w:tblInd w:w="108" w:type="dxa"/>
        <w:tblLook w:val="04A0" w:firstRow="1" w:lastRow="0" w:firstColumn="1" w:lastColumn="0" w:noHBand="0" w:noVBand="1"/>
      </w:tblPr>
      <w:tblGrid>
        <w:gridCol w:w="9781"/>
      </w:tblGrid>
      <w:tr w:rsidR="007E2F57" w14:paraId="1D536B2F" w14:textId="77777777" w:rsidTr="00F613A9">
        <w:tc>
          <w:tcPr>
            <w:tcW w:w="9781" w:type="dxa"/>
            <w:shd w:val="clear" w:color="auto" w:fill="FDE9D9" w:themeFill="accent6" w:themeFillTint="33"/>
          </w:tcPr>
          <w:p w14:paraId="512B5C29" w14:textId="77777777" w:rsidR="007E2F57" w:rsidRDefault="007E2F57" w:rsidP="00A25482">
            <w:pPr>
              <w:kinsoku w:val="0"/>
              <w:overflowPunct w:val="0"/>
              <w:spacing w:line="200" w:lineRule="exact"/>
              <w:rPr>
                <w:sz w:val="20"/>
              </w:rPr>
            </w:pPr>
          </w:p>
          <w:p w14:paraId="077B662B" w14:textId="77777777" w:rsidR="00D9545A" w:rsidRDefault="00D9545A" w:rsidP="00D9545A">
            <w:pPr>
              <w:kinsoku w:val="0"/>
              <w:overflowPunct w:val="0"/>
              <w:spacing w:line="200" w:lineRule="exact"/>
              <w:rPr>
                <w:sz w:val="20"/>
              </w:rPr>
            </w:pPr>
          </w:p>
          <w:p w14:paraId="240B27DC" w14:textId="77777777" w:rsidR="00D9545A" w:rsidRDefault="00D9545A" w:rsidP="00D9545A">
            <w:pPr>
              <w:kinsoku w:val="0"/>
              <w:overflowPunct w:val="0"/>
              <w:spacing w:line="360" w:lineRule="auto"/>
              <w:jc w:val="center"/>
              <w:rPr>
                <w:b/>
                <w:bCs/>
              </w:rPr>
            </w:pPr>
            <w:r w:rsidRPr="000E5CBD">
              <w:rPr>
                <w:b/>
                <w:bCs/>
              </w:rPr>
              <w:t xml:space="preserve">PROCEDURA NEGOZIATA SENZA BANDO </w:t>
            </w:r>
            <w:r>
              <w:rPr>
                <w:b/>
                <w:bCs/>
              </w:rPr>
              <w:t>AI SENSI DELL’ART. 50, COMMA 1,</w:t>
            </w:r>
          </w:p>
          <w:p w14:paraId="5B04EB27" w14:textId="77777777" w:rsidR="00D9545A" w:rsidRDefault="00D9545A" w:rsidP="00D9545A">
            <w:pPr>
              <w:kinsoku w:val="0"/>
              <w:overflowPunct w:val="0"/>
              <w:spacing w:line="360" w:lineRule="auto"/>
              <w:jc w:val="center"/>
              <w:rPr>
                <w:b/>
                <w:bCs/>
              </w:rPr>
            </w:pPr>
            <w:r w:rsidRPr="000E5CBD">
              <w:rPr>
                <w:b/>
                <w:bCs/>
              </w:rPr>
              <w:t>LETT. C) DEL D.LGS. N. 36/2023</w:t>
            </w:r>
            <w:r>
              <w:rPr>
                <w:b/>
                <w:bCs/>
              </w:rPr>
              <w:t xml:space="preserve"> PREVIA PUBBLICAZIONE DI AVVISO</w:t>
            </w:r>
          </w:p>
          <w:p w14:paraId="66BE14E7" w14:textId="77777777" w:rsidR="00D9545A" w:rsidRDefault="00D9545A" w:rsidP="00D9545A">
            <w:pPr>
              <w:kinsoku w:val="0"/>
              <w:overflowPunct w:val="0"/>
              <w:spacing w:line="360" w:lineRule="auto"/>
              <w:jc w:val="center"/>
              <w:rPr>
                <w:b/>
                <w:bCs/>
              </w:rPr>
            </w:pPr>
            <w:r w:rsidRPr="000E5CBD">
              <w:rPr>
                <w:b/>
                <w:bCs/>
              </w:rPr>
              <w:t xml:space="preserve">DI INDAGINE DI MERCATO PER LA MANIFESTAZIONE DI INTERESSE, </w:t>
            </w:r>
          </w:p>
          <w:p w14:paraId="2534C4AD" w14:textId="77777777" w:rsidR="00D9545A" w:rsidRPr="009F08DE" w:rsidRDefault="00D9545A" w:rsidP="00D9545A">
            <w:pPr>
              <w:kinsoku w:val="0"/>
              <w:overflowPunct w:val="0"/>
              <w:spacing w:line="360" w:lineRule="auto"/>
              <w:jc w:val="center"/>
              <w:rPr>
                <w:b/>
                <w:bCs/>
              </w:rPr>
            </w:pPr>
            <w:r w:rsidRPr="000E5CBD">
              <w:rPr>
                <w:b/>
                <w:bCs/>
              </w:rPr>
              <w:t xml:space="preserve">PER L’AFFIDAMENTO DEI LAVORI RELATIVI ALLA </w:t>
            </w:r>
            <w:r w:rsidRPr="00A53465">
              <w:rPr>
                <w:b/>
                <w:bCs/>
              </w:rPr>
              <w:t>RIQUALIFICAZIONE DEL COMPLESSO SPORTIVO COMUNALE</w:t>
            </w:r>
            <w:r w:rsidR="00E02F27">
              <w:rPr>
                <w:b/>
                <w:bCs/>
              </w:rPr>
              <w:t xml:space="preserve"> ANGELO CAPPELLI</w:t>
            </w:r>
            <w:r w:rsidRPr="00A53465">
              <w:rPr>
                <w:b/>
                <w:bCs/>
              </w:rPr>
              <w:t xml:space="preserve"> IN LOCALITA’ MANDRIOLO LOTTO 1</w:t>
            </w:r>
            <w:r w:rsidRPr="009F08DE">
              <w:rPr>
                <w:b/>
                <w:bCs/>
              </w:rPr>
              <w:t>.</w:t>
            </w:r>
          </w:p>
          <w:p w14:paraId="7469E3C1" w14:textId="77777777" w:rsidR="007E2F57" w:rsidRPr="00DA47D2" w:rsidRDefault="007E2F57" w:rsidP="00DA47D2">
            <w:pPr>
              <w:kinsoku w:val="0"/>
              <w:overflowPunct w:val="0"/>
              <w:spacing w:line="360" w:lineRule="auto"/>
              <w:jc w:val="center"/>
              <w:rPr>
                <w:b/>
                <w:bCs/>
              </w:rPr>
            </w:pPr>
          </w:p>
        </w:tc>
      </w:tr>
    </w:tbl>
    <w:p w14:paraId="2443BE85" w14:textId="77777777" w:rsidR="007E2F57" w:rsidRPr="000E5CBD" w:rsidRDefault="007E2F57" w:rsidP="007E2F57">
      <w:pPr>
        <w:kinsoku w:val="0"/>
        <w:overflowPunct w:val="0"/>
        <w:spacing w:line="200" w:lineRule="exact"/>
        <w:rPr>
          <w:sz w:val="20"/>
        </w:rPr>
      </w:pPr>
    </w:p>
    <w:tbl>
      <w:tblPr>
        <w:tblStyle w:val="Grigliatabella"/>
        <w:tblW w:w="0" w:type="auto"/>
        <w:tblInd w:w="108" w:type="dxa"/>
        <w:tblLook w:val="04A0" w:firstRow="1" w:lastRow="0" w:firstColumn="1" w:lastColumn="0" w:noHBand="0" w:noVBand="1"/>
      </w:tblPr>
      <w:tblGrid>
        <w:gridCol w:w="2694"/>
      </w:tblGrid>
      <w:tr w:rsidR="007E2F57" w14:paraId="1075597A" w14:textId="77777777" w:rsidTr="00F613A9">
        <w:tc>
          <w:tcPr>
            <w:tcW w:w="2694" w:type="dxa"/>
            <w:shd w:val="clear" w:color="auto" w:fill="FDE9D9" w:themeFill="accent6" w:themeFillTint="33"/>
          </w:tcPr>
          <w:p w14:paraId="55F0C2FD" w14:textId="77777777" w:rsidR="007E2F57" w:rsidRPr="000E5CBD" w:rsidRDefault="00F613A9" w:rsidP="00A25482">
            <w:pPr>
              <w:kinsoku w:val="0"/>
              <w:overflowPunct w:val="0"/>
              <w:spacing w:line="276" w:lineRule="auto"/>
              <w:jc w:val="both"/>
            </w:pPr>
            <w:r>
              <w:rPr>
                <w:b/>
                <w:bCs/>
              </w:rPr>
              <w:t>C</w:t>
            </w:r>
            <w:r>
              <w:rPr>
                <w:b/>
                <w:bCs/>
                <w:spacing w:val="1"/>
              </w:rPr>
              <w:t>U</w:t>
            </w:r>
            <w:r>
              <w:rPr>
                <w:b/>
                <w:bCs/>
              </w:rPr>
              <w:t xml:space="preserve">P: </w:t>
            </w:r>
            <w:r w:rsidR="00D9545A">
              <w:rPr>
                <w:b/>
                <w:bCs/>
                <w:sz w:val="22"/>
                <w:szCs w:val="22"/>
              </w:rPr>
              <w:t>I76C22000200006</w:t>
            </w:r>
          </w:p>
        </w:tc>
      </w:tr>
    </w:tbl>
    <w:p w14:paraId="00F65093" w14:textId="77777777" w:rsidR="007E2F57" w:rsidRDefault="007E2F57" w:rsidP="007E2F57">
      <w:pPr>
        <w:kinsoku w:val="0"/>
        <w:overflowPunct w:val="0"/>
        <w:ind w:right="8447"/>
        <w:jc w:val="both"/>
        <w:rPr>
          <w:b/>
          <w:bCs/>
          <w:spacing w:val="41"/>
        </w:rPr>
      </w:pPr>
    </w:p>
    <w:p w14:paraId="047DD42C" w14:textId="77777777" w:rsidR="00A25482" w:rsidRPr="007E2F57" w:rsidRDefault="00A25482" w:rsidP="007E2F57">
      <w:pPr>
        <w:pStyle w:val="Corpotesto"/>
        <w:kinsoku w:val="0"/>
        <w:overflowPunct w:val="0"/>
        <w:spacing w:line="275" w:lineRule="auto"/>
        <w:ind w:left="0" w:right="86"/>
        <w:jc w:val="both"/>
      </w:pPr>
      <w:r w:rsidRPr="007E2F57">
        <w:t xml:space="preserve">Avviso per manifestazione di  interesse, </w:t>
      </w:r>
      <w:r w:rsidRPr="00E02F27">
        <w:t xml:space="preserve">approvato con  </w:t>
      </w:r>
      <w:r w:rsidR="007E2F57" w:rsidRPr="00E02F27">
        <w:t>D</w:t>
      </w:r>
      <w:r w:rsidRPr="00E02F27">
        <w:t>eterminazione n.</w:t>
      </w:r>
      <w:r w:rsidR="00877EC2" w:rsidRPr="00E02F27">
        <w:t xml:space="preserve"> 5</w:t>
      </w:r>
      <w:r w:rsidR="00E02F27" w:rsidRPr="00E02F27">
        <w:t>96</w:t>
      </w:r>
      <w:r w:rsidR="00877EC2" w:rsidRPr="00E02F27">
        <w:t xml:space="preserve"> </w:t>
      </w:r>
      <w:r w:rsidRPr="00E02F27">
        <w:t>del</w:t>
      </w:r>
      <w:r w:rsidR="00877EC2" w:rsidRPr="00E02F27">
        <w:t xml:space="preserve"> 1</w:t>
      </w:r>
      <w:r w:rsidR="00E02F27" w:rsidRPr="00E02F27">
        <w:t>0/</w:t>
      </w:r>
      <w:r w:rsidR="00E02F27">
        <w:t>10/2026</w:t>
      </w:r>
      <w:r w:rsidR="00877EC2">
        <w:t xml:space="preserve"> </w:t>
      </w:r>
      <w:r w:rsidRPr="007E2F57">
        <w:t>e</w:t>
      </w:r>
      <w:r w:rsidR="007E2F57">
        <w:t xml:space="preserve"> </w:t>
      </w:r>
      <w:r w:rsidRPr="007E2F57">
        <w:t>pubblicato</w:t>
      </w:r>
      <w:r>
        <w:t xml:space="preserve"> </w:t>
      </w:r>
      <w:r w:rsidRPr="007E2F57">
        <w:t xml:space="preserve">sul </w:t>
      </w:r>
      <w:r w:rsidRPr="00D9545A">
        <w:t xml:space="preserve">sito </w:t>
      </w:r>
      <w:r w:rsidR="00E02F27" w:rsidRPr="00E02F27">
        <w:t>http://www.santoreste.it/albo-pretorio/</w:t>
      </w:r>
    </w:p>
    <w:p w14:paraId="6A415B5F" w14:textId="77777777" w:rsidR="00A25482" w:rsidRDefault="00A25482">
      <w:pPr>
        <w:kinsoku w:val="0"/>
        <w:overflowPunct w:val="0"/>
        <w:spacing w:line="220" w:lineRule="exact"/>
        <w:rPr>
          <w:sz w:val="22"/>
          <w:szCs w:val="22"/>
        </w:rPr>
      </w:pPr>
    </w:p>
    <w:p w14:paraId="685B4A79" w14:textId="77777777" w:rsidR="007E2F57" w:rsidRPr="00DA47D2" w:rsidRDefault="00DA47D2" w:rsidP="00DA47D2">
      <w:pPr>
        <w:kinsoku w:val="0"/>
        <w:overflowPunct w:val="0"/>
        <w:spacing w:before="72" w:line="282" w:lineRule="auto"/>
        <w:ind w:left="1985" w:right="114" w:hanging="1985"/>
        <w:jc w:val="center"/>
        <w:rPr>
          <w:b/>
          <w:sz w:val="20"/>
          <w:szCs w:val="20"/>
        </w:rPr>
      </w:pPr>
      <w:r w:rsidRPr="00DA47D2">
        <w:rPr>
          <w:b/>
          <w:spacing w:val="-2"/>
          <w:sz w:val="20"/>
          <w:szCs w:val="20"/>
        </w:rPr>
        <w:t>LAVORI DI RESTAURO E RISANAMENTO CONSERVATIVO DELLA CHIESA DI SANT’AGOSTINO</w:t>
      </w:r>
    </w:p>
    <w:p w14:paraId="1144E152" w14:textId="77777777" w:rsidR="007E2F57" w:rsidRDefault="007E2F57" w:rsidP="007E2F57">
      <w:pPr>
        <w:pStyle w:val="Corpotesto"/>
        <w:kinsoku w:val="0"/>
        <w:overflowPunct w:val="0"/>
        <w:spacing w:line="275" w:lineRule="auto"/>
        <w:ind w:left="0" w:right="108"/>
        <w:rPr>
          <w:spacing w:val="21"/>
        </w:rPr>
      </w:pPr>
    </w:p>
    <w:p w14:paraId="1A84C6B5" w14:textId="77777777" w:rsidR="00F613A9" w:rsidRPr="00D9545A" w:rsidRDefault="00F613A9" w:rsidP="00F613A9">
      <w:pPr>
        <w:spacing w:line="360" w:lineRule="auto"/>
        <w:jc w:val="both"/>
        <w:rPr>
          <w:rStyle w:val="Enfasicorsivo"/>
          <w:i w:val="0"/>
          <w:iCs/>
          <w:sz w:val="22"/>
          <w:szCs w:val="22"/>
        </w:rPr>
      </w:pPr>
      <w:r w:rsidRPr="00D9545A">
        <w:rPr>
          <w:rStyle w:val="Enfasicorsivo"/>
          <w:i w:val="0"/>
          <w:iCs/>
          <w:sz w:val="22"/>
          <w:szCs w:val="22"/>
        </w:rPr>
        <w:t xml:space="preserve">per un importo complessivo di € </w:t>
      </w:r>
      <w:r w:rsidR="00D9545A" w:rsidRPr="00D9545A">
        <w:rPr>
          <w:rStyle w:val="Enfasicorsivo"/>
          <w:i w:val="0"/>
          <w:iCs/>
          <w:sz w:val="22"/>
          <w:szCs w:val="22"/>
        </w:rPr>
        <w:t xml:space="preserve">484.310,64  </w:t>
      </w:r>
      <w:r w:rsidRPr="00D9545A">
        <w:rPr>
          <w:rStyle w:val="Enfasicorsivo"/>
          <w:i w:val="0"/>
          <w:iCs/>
          <w:sz w:val="22"/>
          <w:szCs w:val="22"/>
        </w:rPr>
        <w:t xml:space="preserve">(IVA esclusa) di cui € </w:t>
      </w:r>
      <w:r w:rsidR="00D9545A" w:rsidRPr="00D9545A">
        <w:rPr>
          <w:rStyle w:val="Enfasicorsivo"/>
          <w:i w:val="0"/>
          <w:iCs/>
          <w:sz w:val="22"/>
          <w:szCs w:val="22"/>
        </w:rPr>
        <w:t xml:space="preserve">3.248,72 </w:t>
      </w:r>
      <w:r w:rsidRPr="00D9545A">
        <w:rPr>
          <w:rStyle w:val="Enfasicorsivo"/>
          <w:i w:val="0"/>
          <w:iCs/>
          <w:sz w:val="22"/>
          <w:szCs w:val="22"/>
        </w:rPr>
        <w:t>di oneri della sicurezza non soggetti a ribasso</w:t>
      </w:r>
      <w:bookmarkStart w:id="0" w:name="page3"/>
      <w:bookmarkEnd w:id="0"/>
      <w:r w:rsidRPr="00D9545A">
        <w:rPr>
          <w:rStyle w:val="Enfasicorsivo"/>
          <w:i w:val="0"/>
          <w:iCs/>
          <w:sz w:val="22"/>
          <w:szCs w:val="22"/>
        </w:rPr>
        <w:t xml:space="preserve"> ed €. </w:t>
      </w:r>
      <w:r w:rsidR="00D9545A" w:rsidRPr="00D9545A">
        <w:rPr>
          <w:rStyle w:val="Enfasicorsivo"/>
          <w:i w:val="0"/>
          <w:iCs/>
          <w:sz w:val="22"/>
          <w:szCs w:val="22"/>
        </w:rPr>
        <w:t xml:space="preserve">159.891,98 </w:t>
      </w:r>
      <w:r w:rsidRPr="00D9545A">
        <w:rPr>
          <w:rStyle w:val="Enfasicorsivo"/>
          <w:i w:val="0"/>
          <w:iCs/>
          <w:sz w:val="22"/>
          <w:szCs w:val="22"/>
        </w:rPr>
        <w:t>per la manodopera, IVA esclusa.</w:t>
      </w:r>
    </w:p>
    <w:p w14:paraId="72C7BEE7" w14:textId="2DC539BD" w:rsidR="00A668F2" w:rsidRPr="007E2F57" w:rsidRDefault="00D851E5" w:rsidP="007E2F57">
      <w:pPr>
        <w:pStyle w:val="Corpotesto"/>
        <w:kinsoku w:val="0"/>
        <w:overflowPunct w:val="0"/>
        <w:ind w:left="0" w:right="108"/>
      </w:pPr>
      <w:r>
        <w:rPr>
          <w:noProof/>
        </w:rPr>
        <mc:AlternateContent>
          <mc:Choice Requires="wps">
            <w:drawing>
              <wp:anchor distT="0" distB="0" distL="114300" distR="114300" simplePos="0" relativeHeight="251678720" behindDoc="1" locked="0" layoutInCell="1" allowOverlap="1" wp14:anchorId="533DB487" wp14:editId="2CC57278">
                <wp:simplePos x="0" y="0"/>
                <wp:positionH relativeFrom="column">
                  <wp:posOffset>-67945</wp:posOffset>
                </wp:positionH>
                <wp:positionV relativeFrom="paragraph">
                  <wp:posOffset>6155055</wp:posOffset>
                </wp:positionV>
                <wp:extent cx="7511415" cy="800735"/>
                <wp:effectExtent l="0" t="2362200" r="0" b="2361565"/>
                <wp:wrapNone/>
                <wp:docPr id="867632930"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059857">
                          <a:off x="0" y="0"/>
                          <a:ext cx="7511415" cy="800735"/>
                        </a:xfrm>
                        <a:prstGeom prst="rect">
                          <a:avLst/>
                        </a:prstGeom>
                        <a:noFill/>
                        <a:ln>
                          <a:noFill/>
                        </a:ln>
                        <a:effectLst/>
                      </wps:spPr>
                      <wps:txbx>
                        <w:txbxContent>
                          <w:p w14:paraId="54C8B110"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DB487" id="_x0000_t202" coordsize="21600,21600" o:spt="202" path="m,l,21600r21600,l21600,xe">
                <v:stroke joinstyle="miter"/>
                <v:path gradientshapeok="t" o:connecttype="rect"/>
              </v:shapetype>
              <v:shape id="Casella di testo 4" o:spid="_x0000_s1026" type="#_x0000_t202" style="position:absolute;margin-left:-5.35pt;margin-top:484.65pt;width:591.45pt;height:63.05pt;rotation:-2774514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" filled="f" stroked="f">
                <v:textbox>
                  <w:txbxContent>
                    <w:p w14:paraId="54C8B110"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v:textbox>
              </v:shape>
            </w:pict>
          </mc:Fallback>
        </mc:AlternateContent>
      </w:r>
    </w:p>
    <w:tbl>
      <w:tblPr>
        <w:tblW w:w="9896" w:type="dxa"/>
        <w:tblLayout w:type="fixed"/>
        <w:tblCellMar>
          <w:left w:w="70" w:type="dxa"/>
          <w:right w:w="70" w:type="dxa"/>
        </w:tblCellMar>
        <w:tblLook w:val="0000" w:firstRow="0" w:lastRow="0" w:firstColumn="0" w:lastColumn="0" w:noHBand="0" w:noVBand="0"/>
      </w:tblPr>
      <w:tblGrid>
        <w:gridCol w:w="9896"/>
      </w:tblGrid>
      <w:tr w:rsidR="007E2F57" w:rsidRPr="007E2F57" w14:paraId="65D200A9" w14:textId="77777777" w:rsidTr="00A25482">
        <w:tblPrEx>
          <w:tblCellMar>
            <w:top w:w="0" w:type="dxa"/>
            <w:bottom w:w="0" w:type="dxa"/>
          </w:tblCellMar>
        </w:tblPrEx>
        <w:trPr>
          <w:cantSplit/>
        </w:trPr>
        <w:tc>
          <w:tcPr>
            <w:tcW w:w="9896" w:type="dxa"/>
            <w:tcBorders>
              <w:bottom w:val="single" w:sz="4" w:space="0" w:color="auto"/>
            </w:tcBorders>
          </w:tcPr>
          <w:p w14:paraId="73F3AA1D" w14:textId="77777777" w:rsidR="007E2F57" w:rsidRPr="007E2F57" w:rsidRDefault="007E2F57" w:rsidP="00A25482">
            <w:pPr>
              <w:spacing w:before="120"/>
              <w:rPr>
                <w:sz w:val="22"/>
                <w:szCs w:val="22"/>
              </w:rPr>
            </w:pPr>
            <w:r w:rsidRPr="007E2F57">
              <w:rPr>
                <w:sz w:val="22"/>
                <w:szCs w:val="22"/>
              </w:rPr>
              <w:t>Il/La sottoscritta</w:t>
            </w:r>
          </w:p>
        </w:tc>
      </w:tr>
      <w:tr w:rsidR="007E2F57" w:rsidRPr="007E2F57" w14:paraId="21D70231" w14:textId="77777777" w:rsidTr="00A25482">
        <w:tblPrEx>
          <w:tblCellMar>
            <w:top w:w="0" w:type="dxa"/>
            <w:bottom w:w="0" w:type="dxa"/>
          </w:tblCellMar>
        </w:tblPrEx>
        <w:trPr>
          <w:cantSplit/>
        </w:trPr>
        <w:tc>
          <w:tcPr>
            <w:tcW w:w="9896" w:type="dxa"/>
            <w:tcBorders>
              <w:bottom w:val="single" w:sz="4" w:space="0" w:color="auto"/>
            </w:tcBorders>
          </w:tcPr>
          <w:p w14:paraId="4470436A" w14:textId="77777777" w:rsidR="007E2F57" w:rsidRPr="007E2F57" w:rsidRDefault="007E2F57" w:rsidP="00A25482">
            <w:pPr>
              <w:spacing w:before="120"/>
              <w:rPr>
                <w:sz w:val="22"/>
                <w:szCs w:val="22"/>
              </w:rPr>
            </w:pPr>
          </w:p>
        </w:tc>
      </w:tr>
      <w:tr w:rsidR="007E2F57" w:rsidRPr="007E2F57" w14:paraId="3865B9CB"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507BCC9E" w14:textId="77777777" w:rsidR="007E2F57" w:rsidRPr="007E2F57" w:rsidRDefault="007E2F57" w:rsidP="00A25482">
            <w:pPr>
              <w:spacing w:before="120"/>
              <w:rPr>
                <w:sz w:val="22"/>
                <w:szCs w:val="22"/>
              </w:rPr>
            </w:pPr>
            <w:r w:rsidRPr="007E2F57">
              <w:rPr>
                <w:sz w:val="22"/>
                <w:szCs w:val="22"/>
              </w:rPr>
              <w:t>nato a</w:t>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t xml:space="preserve">il </w:t>
            </w:r>
          </w:p>
        </w:tc>
      </w:tr>
      <w:tr w:rsidR="007E2F57" w:rsidRPr="007E2F57" w14:paraId="4B7341DC"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319565E8" w14:textId="77777777" w:rsidR="007E2F57" w:rsidRPr="007E2F57" w:rsidRDefault="007E2F57" w:rsidP="007E2F57">
            <w:pPr>
              <w:spacing w:before="120"/>
              <w:rPr>
                <w:sz w:val="22"/>
                <w:szCs w:val="22"/>
              </w:rPr>
            </w:pPr>
            <w:r w:rsidRPr="007E2F57">
              <w:rPr>
                <w:sz w:val="22"/>
                <w:szCs w:val="22"/>
              </w:rPr>
              <w:t>in qualità di titolare dell’impresa/legale rappresentante dell’impresa/legale rappresentante del consorzio</w:t>
            </w:r>
          </w:p>
        </w:tc>
      </w:tr>
      <w:tr w:rsidR="007E2F57" w:rsidRPr="007E2F57" w14:paraId="19395892"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1FB260D4" w14:textId="77777777" w:rsidR="007E2F57" w:rsidRPr="007E2F57" w:rsidRDefault="007E2F57" w:rsidP="00A25482">
            <w:pPr>
              <w:spacing w:before="120"/>
              <w:rPr>
                <w:sz w:val="22"/>
                <w:szCs w:val="22"/>
              </w:rPr>
            </w:pPr>
          </w:p>
        </w:tc>
      </w:tr>
      <w:tr w:rsidR="007E2F57" w:rsidRPr="007E2F57" w14:paraId="647877B1"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48078B51" w14:textId="77777777" w:rsidR="007E2F57" w:rsidRPr="007E2F57" w:rsidRDefault="007E2F57" w:rsidP="00A25482">
            <w:pPr>
              <w:spacing w:before="120"/>
              <w:rPr>
                <w:sz w:val="22"/>
                <w:szCs w:val="22"/>
              </w:rPr>
            </w:pPr>
            <w:r w:rsidRPr="007E2F57">
              <w:rPr>
                <w:sz w:val="22"/>
                <w:szCs w:val="22"/>
              </w:rPr>
              <w:t xml:space="preserve">con sede legale in </w:t>
            </w:r>
          </w:p>
        </w:tc>
      </w:tr>
      <w:tr w:rsidR="007E2F57" w:rsidRPr="007E2F57" w14:paraId="702116EE"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7C94B643" w14:textId="77777777" w:rsidR="007E2F57" w:rsidRPr="007E2F57" w:rsidRDefault="007E2F57" w:rsidP="00A25482">
            <w:pPr>
              <w:spacing w:before="120"/>
              <w:rPr>
                <w:sz w:val="22"/>
                <w:szCs w:val="22"/>
              </w:rPr>
            </w:pPr>
            <w:r w:rsidRPr="007E2F57">
              <w:rPr>
                <w:sz w:val="22"/>
                <w:szCs w:val="22"/>
              </w:rPr>
              <w:t>Via</w:t>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t>n.</w:t>
            </w:r>
          </w:p>
        </w:tc>
      </w:tr>
      <w:tr w:rsidR="007E2F57" w:rsidRPr="007E2F57" w14:paraId="16DDCCC8"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4079AC8F" w14:textId="77777777" w:rsidR="007E2F57" w:rsidRPr="007E2F57" w:rsidRDefault="007E2F57" w:rsidP="00A25482">
            <w:pPr>
              <w:spacing w:before="120"/>
              <w:rPr>
                <w:sz w:val="22"/>
                <w:szCs w:val="22"/>
              </w:rPr>
            </w:pPr>
            <w:r w:rsidRPr="007E2F57">
              <w:rPr>
                <w:sz w:val="22"/>
                <w:szCs w:val="22"/>
              </w:rPr>
              <w:t>tel.</w:t>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t>fax</w:t>
            </w:r>
          </w:p>
        </w:tc>
      </w:tr>
      <w:tr w:rsidR="007E2F57" w:rsidRPr="007E2F57" w14:paraId="3A370B5B"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5605DE89" w14:textId="77777777" w:rsidR="007E2F57" w:rsidRPr="007E2F57" w:rsidRDefault="007E2F57" w:rsidP="00A25482">
            <w:pPr>
              <w:spacing w:before="120"/>
              <w:rPr>
                <w:sz w:val="22"/>
                <w:szCs w:val="22"/>
              </w:rPr>
            </w:pPr>
            <w:r w:rsidRPr="007E2F57">
              <w:rPr>
                <w:sz w:val="22"/>
                <w:szCs w:val="22"/>
              </w:rPr>
              <w:t>P.IVA</w:t>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r>
            <w:r w:rsidRPr="007E2F57">
              <w:rPr>
                <w:sz w:val="22"/>
                <w:szCs w:val="22"/>
              </w:rPr>
              <w:tab/>
              <w:t>Codice Fiscale</w:t>
            </w:r>
          </w:p>
        </w:tc>
      </w:tr>
      <w:tr w:rsidR="007E2F57" w:rsidRPr="007E2F57" w14:paraId="6ECC60E4"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6CBB76E0" w14:textId="77777777" w:rsidR="007E2F57" w:rsidRPr="007E2F57" w:rsidRDefault="007E2F57" w:rsidP="007E2F57">
            <w:pPr>
              <w:spacing w:before="120"/>
              <w:rPr>
                <w:sz w:val="22"/>
                <w:szCs w:val="22"/>
              </w:rPr>
            </w:pPr>
            <w:r w:rsidRPr="007E2F57">
              <w:rPr>
                <w:sz w:val="22"/>
                <w:szCs w:val="22"/>
              </w:rPr>
              <w:t>iscritto alla C.C.I.A.A. di ……………………………… / presso i Registri Professionali dello Stato di ………………………………  , per l’attività ………………………………………….</w:t>
            </w:r>
          </w:p>
        </w:tc>
      </w:tr>
      <w:tr w:rsidR="007E2F57" w:rsidRPr="007E2F57" w14:paraId="783E3973" w14:textId="77777777" w:rsidTr="00A25482">
        <w:tblPrEx>
          <w:tblCellMar>
            <w:top w:w="0" w:type="dxa"/>
            <w:bottom w:w="0" w:type="dxa"/>
          </w:tblCellMar>
        </w:tblPrEx>
        <w:trPr>
          <w:cantSplit/>
        </w:trPr>
        <w:tc>
          <w:tcPr>
            <w:tcW w:w="9896" w:type="dxa"/>
            <w:tcBorders>
              <w:top w:val="single" w:sz="4" w:space="0" w:color="auto"/>
              <w:bottom w:val="single" w:sz="4" w:space="0" w:color="auto"/>
            </w:tcBorders>
          </w:tcPr>
          <w:p w14:paraId="31ADEBDD" w14:textId="77777777" w:rsidR="007E2F57" w:rsidRPr="007E2F57" w:rsidRDefault="007E2F57" w:rsidP="00A25482">
            <w:pPr>
              <w:spacing w:before="120"/>
              <w:rPr>
                <w:sz w:val="22"/>
                <w:szCs w:val="22"/>
              </w:rPr>
            </w:pPr>
            <w:r w:rsidRPr="007E2F57">
              <w:rPr>
                <w:sz w:val="22"/>
                <w:szCs w:val="22"/>
              </w:rPr>
              <w:t>-Iscrizione al Registro Imprese tenuto dalla C.C.I.A.A. n.° …………………………………….</w:t>
            </w:r>
          </w:p>
        </w:tc>
      </w:tr>
    </w:tbl>
    <w:p w14:paraId="062EEB84" w14:textId="77777777" w:rsidR="007E2F57" w:rsidRDefault="007E2F57">
      <w:pPr>
        <w:kinsoku w:val="0"/>
        <w:overflowPunct w:val="0"/>
        <w:spacing w:before="3" w:line="130" w:lineRule="exact"/>
        <w:rPr>
          <w:sz w:val="13"/>
          <w:szCs w:val="13"/>
        </w:rPr>
      </w:pPr>
    </w:p>
    <w:p w14:paraId="510DC872" w14:textId="77777777" w:rsidR="007E2F57" w:rsidRPr="007E2F57" w:rsidRDefault="007E2F57" w:rsidP="007E2F57">
      <w:pPr>
        <w:pStyle w:val="Titolo1"/>
        <w:kinsoku w:val="0"/>
        <w:overflowPunct w:val="0"/>
        <w:spacing w:before="0"/>
        <w:ind w:right="2"/>
        <w:rPr>
          <w:b w:val="0"/>
          <w:bCs w:val="0"/>
        </w:rPr>
      </w:pPr>
      <w:r w:rsidRPr="007E2F57">
        <w:rPr>
          <w:b w:val="0"/>
          <w:bCs w:val="0"/>
        </w:rPr>
        <w:t>Ai fini della manifestazione d’interesse</w:t>
      </w:r>
    </w:p>
    <w:p w14:paraId="18CF9EAC" w14:textId="77777777" w:rsidR="007E2F57" w:rsidRDefault="007E2F57">
      <w:pPr>
        <w:pStyle w:val="Titolo1"/>
        <w:kinsoku w:val="0"/>
        <w:overflowPunct w:val="0"/>
        <w:spacing w:before="0"/>
        <w:ind w:right="2"/>
        <w:jc w:val="center"/>
        <w:rPr>
          <w:spacing w:val="3"/>
        </w:rPr>
      </w:pPr>
    </w:p>
    <w:p w14:paraId="7006FD7B" w14:textId="77777777" w:rsidR="00A25482" w:rsidRPr="00666BAE" w:rsidRDefault="00A25482">
      <w:pPr>
        <w:pStyle w:val="Titolo1"/>
        <w:kinsoku w:val="0"/>
        <w:overflowPunct w:val="0"/>
        <w:spacing w:before="0"/>
        <w:ind w:right="2"/>
        <w:jc w:val="center"/>
        <w:rPr>
          <w:color w:val="FF0000"/>
        </w:rPr>
      </w:pPr>
      <w:r w:rsidRPr="00666BAE">
        <w:rPr>
          <w:color w:val="FF0000"/>
          <w:spacing w:val="3"/>
        </w:rPr>
        <w:t>CH</w:t>
      </w:r>
      <w:r w:rsidRPr="00666BAE">
        <w:rPr>
          <w:color w:val="FF0000"/>
          <w:spacing w:val="5"/>
        </w:rPr>
        <w:t>I</w:t>
      </w:r>
      <w:r w:rsidRPr="00666BAE">
        <w:rPr>
          <w:color w:val="FF0000"/>
          <w:spacing w:val="3"/>
        </w:rPr>
        <w:t>ED</w:t>
      </w:r>
      <w:r w:rsidRPr="00666BAE">
        <w:rPr>
          <w:color w:val="FF0000"/>
        </w:rPr>
        <w:t>E</w:t>
      </w:r>
    </w:p>
    <w:p w14:paraId="57373F15" w14:textId="77777777" w:rsidR="007E2F57" w:rsidRPr="007E2F57" w:rsidRDefault="007E2F57" w:rsidP="007E2F57"/>
    <w:p w14:paraId="7D7BFBF1" w14:textId="77777777" w:rsidR="00A25482" w:rsidRDefault="00A25482">
      <w:pPr>
        <w:pStyle w:val="Corpotesto"/>
        <w:kinsoku w:val="0"/>
        <w:overflowPunct w:val="0"/>
        <w:spacing w:before="35"/>
        <w:ind w:right="108"/>
      </w:pPr>
      <w:r>
        <w:rPr>
          <w:spacing w:val="4"/>
        </w:rPr>
        <w:t>d</w:t>
      </w:r>
      <w:r>
        <w:t>i</w:t>
      </w:r>
      <w:r>
        <w:rPr>
          <w:spacing w:val="12"/>
        </w:rPr>
        <w:t xml:space="preserve"> </w:t>
      </w:r>
      <w:r>
        <w:rPr>
          <w:spacing w:val="2"/>
        </w:rPr>
        <w:t>es</w:t>
      </w:r>
      <w:r>
        <w:rPr>
          <w:spacing w:val="5"/>
        </w:rPr>
        <w:t>s</w:t>
      </w:r>
      <w:r>
        <w:rPr>
          <w:spacing w:val="2"/>
        </w:rPr>
        <w:t>e</w:t>
      </w:r>
      <w:r>
        <w:rPr>
          <w:spacing w:val="3"/>
        </w:rPr>
        <w:t>r</w:t>
      </w:r>
      <w:r>
        <w:t>e</w:t>
      </w:r>
      <w:r>
        <w:rPr>
          <w:spacing w:val="3"/>
        </w:rPr>
        <w:t xml:space="preserve"> </w:t>
      </w:r>
      <w:r>
        <w:rPr>
          <w:spacing w:val="15"/>
        </w:rPr>
        <w:t>i</w:t>
      </w:r>
      <w:r>
        <w:rPr>
          <w:spacing w:val="4"/>
        </w:rPr>
        <w:t>n</w:t>
      </w:r>
      <w:r>
        <w:rPr>
          <w:spacing w:val="13"/>
        </w:rPr>
        <w:t>v</w:t>
      </w:r>
      <w:r>
        <w:rPr>
          <w:spacing w:val="15"/>
        </w:rPr>
        <w:t>i</w:t>
      </w:r>
      <w:r>
        <w:rPr>
          <w:spacing w:val="5"/>
        </w:rPr>
        <w:t>t</w:t>
      </w:r>
      <w:r>
        <w:rPr>
          <w:spacing w:val="2"/>
        </w:rPr>
        <w:t>a</w:t>
      </w:r>
      <w:r>
        <w:rPr>
          <w:spacing w:val="3"/>
        </w:rPr>
        <w:t>t</w:t>
      </w:r>
      <w:r>
        <w:t>o</w:t>
      </w:r>
      <w:r>
        <w:rPr>
          <w:spacing w:val="2"/>
        </w:rPr>
        <w:t xml:space="preserve"> </w:t>
      </w:r>
      <w:r>
        <w:t>a</w:t>
      </w:r>
      <w:r>
        <w:rPr>
          <w:spacing w:val="3"/>
        </w:rPr>
        <w:t xml:space="preserve"> </w:t>
      </w:r>
      <w:r>
        <w:rPr>
          <w:spacing w:val="6"/>
        </w:rPr>
        <w:t>p</w:t>
      </w:r>
      <w:r>
        <w:rPr>
          <w:spacing w:val="5"/>
        </w:rPr>
        <w:t>r</w:t>
      </w:r>
      <w:r>
        <w:rPr>
          <w:spacing w:val="2"/>
        </w:rPr>
        <w:t>es</w:t>
      </w:r>
      <w:r>
        <w:rPr>
          <w:spacing w:val="4"/>
        </w:rPr>
        <w:t>e</w:t>
      </w:r>
      <w:r>
        <w:rPr>
          <w:spacing w:val="2"/>
        </w:rPr>
        <w:t>n</w:t>
      </w:r>
      <w:r>
        <w:rPr>
          <w:spacing w:val="3"/>
        </w:rPr>
        <w:t>t</w:t>
      </w:r>
      <w:r>
        <w:rPr>
          <w:spacing w:val="4"/>
        </w:rPr>
        <w:t>a</w:t>
      </w:r>
      <w:r>
        <w:rPr>
          <w:spacing w:val="3"/>
        </w:rPr>
        <w:t>r</w:t>
      </w:r>
      <w:r>
        <w:t>e</w:t>
      </w:r>
      <w:r>
        <w:rPr>
          <w:spacing w:val="2"/>
        </w:rPr>
        <w:t xml:space="preserve"> o</w:t>
      </w:r>
      <w:r>
        <w:rPr>
          <w:spacing w:val="3"/>
        </w:rPr>
        <w:t>f</w:t>
      </w:r>
      <w:r>
        <w:rPr>
          <w:spacing w:val="5"/>
        </w:rPr>
        <w:t>f</w:t>
      </w:r>
      <w:r>
        <w:rPr>
          <w:spacing w:val="2"/>
        </w:rPr>
        <w:t>e</w:t>
      </w:r>
      <w:r>
        <w:rPr>
          <w:spacing w:val="3"/>
        </w:rPr>
        <w:t>rt</w:t>
      </w:r>
      <w:r>
        <w:t>a</w:t>
      </w:r>
      <w:r>
        <w:rPr>
          <w:spacing w:val="4"/>
        </w:rPr>
        <w:t xml:space="preserve"> </w:t>
      </w:r>
      <w:r>
        <w:rPr>
          <w:spacing w:val="2"/>
        </w:rPr>
        <w:t>pe</w:t>
      </w:r>
      <w:r>
        <w:t>r</w:t>
      </w:r>
      <w:r>
        <w:rPr>
          <w:spacing w:val="3"/>
        </w:rPr>
        <w:t xml:space="preserve"> l’</w:t>
      </w:r>
      <w:r>
        <w:rPr>
          <w:spacing w:val="4"/>
        </w:rPr>
        <w:t>a</w:t>
      </w:r>
      <w:r>
        <w:rPr>
          <w:spacing w:val="3"/>
        </w:rPr>
        <w:t>ffi</w:t>
      </w:r>
      <w:r>
        <w:rPr>
          <w:spacing w:val="4"/>
        </w:rPr>
        <w:t>da</w:t>
      </w:r>
      <w:r>
        <w:t>m</w:t>
      </w:r>
      <w:r>
        <w:rPr>
          <w:spacing w:val="4"/>
        </w:rPr>
        <w:t>e</w:t>
      </w:r>
      <w:r>
        <w:rPr>
          <w:spacing w:val="2"/>
        </w:rPr>
        <w:t>n</w:t>
      </w:r>
      <w:r>
        <w:rPr>
          <w:spacing w:val="5"/>
        </w:rPr>
        <w:t>t</w:t>
      </w:r>
      <w:r>
        <w:t>o</w:t>
      </w:r>
      <w:r>
        <w:rPr>
          <w:spacing w:val="2"/>
        </w:rPr>
        <w:t xml:space="preserve"> de</w:t>
      </w:r>
      <w:r>
        <w:t>i</w:t>
      </w:r>
      <w:r>
        <w:rPr>
          <w:spacing w:val="3"/>
        </w:rPr>
        <w:t xml:space="preserve"> l</w:t>
      </w:r>
      <w:r>
        <w:rPr>
          <w:spacing w:val="4"/>
        </w:rPr>
        <w:t>a</w:t>
      </w:r>
      <w:r>
        <w:rPr>
          <w:spacing w:val="2"/>
        </w:rPr>
        <w:t>vo</w:t>
      </w:r>
      <w:r>
        <w:rPr>
          <w:spacing w:val="5"/>
        </w:rPr>
        <w:t>r</w:t>
      </w:r>
      <w:r>
        <w:t xml:space="preserve">i </w:t>
      </w:r>
      <w:r>
        <w:rPr>
          <w:spacing w:val="5"/>
        </w:rPr>
        <w:t>i</w:t>
      </w:r>
      <w:r>
        <w:t>n</w:t>
      </w:r>
      <w:r>
        <w:rPr>
          <w:spacing w:val="3"/>
        </w:rPr>
        <w:t xml:space="preserve"> </w:t>
      </w:r>
      <w:r>
        <w:rPr>
          <w:spacing w:val="4"/>
        </w:rPr>
        <w:t>o</w:t>
      </w:r>
      <w:r>
        <w:rPr>
          <w:spacing w:val="2"/>
        </w:rPr>
        <w:t>gge</w:t>
      </w:r>
      <w:r>
        <w:rPr>
          <w:spacing w:val="5"/>
        </w:rPr>
        <w:t>t</w:t>
      </w:r>
      <w:r>
        <w:rPr>
          <w:spacing w:val="3"/>
        </w:rPr>
        <w:t>t</w:t>
      </w:r>
      <w:r>
        <w:t>o</w:t>
      </w:r>
      <w:r>
        <w:rPr>
          <w:spacing w:val="15"/>
        </w:rPr>
        <w:t xml:space="preserve"> </w:t>
      </w:r>
      <w:r>
        <w:rPr>
          <w:spacing w:val="9"/>
        </w:rPr>
        <w:t>c</w:t>
      </w:r>
      <w:r>
        <w:rPr>
          <w:spacing w:val="2"/>
        </w:rPr>
        <w:t>o</w:t>
      </w:r>
      <w:r>
        <w:t>m</w:t>
      </w:r>
      <w:r>
        <w:rPr>
          <w:spacing w:val="4"/>
        </w:rPr>
        <w:t>e</w:t>
      </w:r>
      <w:r>
        <w:t>:</w:t>
      </w:r>
    </w:p>
    <w:p w14:paraId="187D3B4C" w14:textId="77777777" w:rsidR="00A25482" w:rsidRDefault="00A25482">
      <w:pPr>
        <w:kinsoku w:val="0"/>
        <w:overflowPunct w:val="0"/>
        <w:spacing w:before="16" w:line="240" w:lineRule="exact"/>
      </w:pPr>
    </w:p>
    <w:p w14:paraId="17589812" w14:textId="10FF627F" w:rsidR="00A25482" w:rsidRPr="002F49BA" w:rsidRDefault="00D851E5">
      <w:pPr>
        <w:pStyle w:val="Titolo1"/>
        <w:kinsoku w:val="0"/>
        <w:overflowPunct w:val="0"/>
        <w:ind w:left="274"/>
        <w:rPr>
          <w:b w:val="0"/>
          <w:bCs w:val="0"/>
          <w:color w:val="4F81BD" w:themeColor="accent1"/>
        </w:rPr>
      </w:pPr>
      <w:r>
        <w:rPr>
          <w:noProof/>
        </w:rPr>
        <mc:AlternateContent>
          <mc:Choice Requires="wps">
            <w:drawing>
              <wp:anchor distT="0" distB="0" distL="114300" distR="114300" simplePos="0" relativeHeight="251658240" behindDoc="1" locked="0" layoutInCell="0" allowOverlap="1" wp14:anchorId="0143943C" wp14:editId="6BCC2048">
                <wp:simplePos x="0" y="0"/>
                <wp:positionH relativeFrom="page">
                  <wp:posOffset>732790</wp:posOffset>
                </wp:positionH>
                <wp:positionV relativeFrom="paragraph">
                  <wp:posOffset>107315</wp:posOffset>
                </wp:positionV>
                <wp:extent cx="73025" cy="73025"/>
                <wp:effectExtent l="0" t="0" r="0" b="0"/>
                <wp:wrapNone/>
                <wp:docPr id="21045013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71BD" id="Rectangle 3" o:spid="_x0000_s1026" style="position:absolute;margin-left:57.7pt;margin-top:8.45pt;width:5.75pt;height: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" o:allowincell="f" filled="f" strokeweight=".72pt">
                <v:path arrowok="t"/>
                <w10:wrap anchorx="page"/>
              </v:rect>
            </w:pict>
          </mc:Fallback>
        </mc:AlternateContent>
      </w:r>
      <w:r w:rsidR="001A486A">
        <w:rPr>
          <w:color w:val="4F81BD" w:themeColor="accent1"/>
          <w:spacing w:val="2"/>
        </w:rPr>
        <w:t xml:space="preserve"> </w:t>
      </w:r>
      <w:r w:rsidR="00A25482" w:rsidRPr="002F49BA">
        <w:rPr>
          <w:color w:val="4F81BD" w:themeColor="accent1"/>
          <w:spacing w:val="2"/>
        </w:rPr>
        <w:t>I</w:t>
      </w:r>
      <w:r w:rsidR="00A25482" w:rsidRPr="002F49BA">
        <w:rPr>
          <w:color w:val="4F81BD" w:themeColor="accent1"/>
          <w:spacing w:val="5"/>
        </w:rPr>
        <w:t>m</w:t>
      </w:r>
      <w:r w:rsidR="00A25482" w:rsidRPr="002F49BA">
        <w:rPr>
          <w:color w:val="4F81BD" w:themeColor="accent1"/>
          <w:spacing w:val="1"/>
        </w:rPr>
        <w:t>p</w:t>
      </w:r>
      <w:r w:rsidR="00A25482" w:rsidRPr="002F49BA">
        <w:rPr>
          <w:color w:val="4F81BD" w:themeColor="accent1"/>
          <w:spacing w:val="4"/>
        </w:rPr>
        <w:t>r</w:t>
      </w:r>
      <w:r w:rsidR="00A25482" w:rsidRPr="002F49BA">
        <w:rPr>
          <w:color w:val="4F81BD" w:themeColor="accent1"/>
          <w:spacing w:val="2"/>
        </w:rPr>
        <w:t>e</w:t>
      </w:r>
      <w:r w:rsidR="00A25482" w:rsidRPr="002F49BA">
        <w:rPr>
          <w:color w:val="4F81BD" w:themeColor="accent1"/>
          <w:spacing w:val="5"/>
        </w:rPr>
        <w:t>s</w:t>
      </w:r>
      <w:r w:rsidR="00A25482" w:rsidRPr="002F49BA">
        <w:rPr>
          <w:color w:val="4F81BD" w:themeColor="accent1"/>
        </w:rPr>
        <w:t>a</w:t>
      </w:r>
      <w:r w:rsidR="00A25482" w:rsidRPr="002F49BA">
        <w:rPr>
          <w:color w:val="4F81BD" w:themeColor="accent1"/>
          <w:spacing w:val="4"/>
        </w:rPr>
        <w:t xml:space="preserve"> </w:t>
      </w:r>
      <w:r w:rsidR="00A25482" w:rsidRPr="002F49BA">
        <w:rPr>
          <w:color w:val="4F81BD" w:themeColor="accent1"/>
          <w:spacing w:val="1"/>
        </w:rPr>
        <w:t>S</w:t>
      </w:r>
      <w:r w:rsidR="00A25482" w:rsidRPr="002F49BA">
        <w:rPr>
          <w:color w:val="4F81BD" w:themeColor="accent1"/>
          <w:spacing w:val="5"/>
        </w:rPr>
        <w:t>i</w:t>
      </w:r>
      <w:r w:rsidR="00A25482" w:rsidRPr="002F49BA">
        <w:rPr>
          <w:color w:val="4F81BD" w:themeColor="accent1"/>
          <w:spacing w:val="1"/>
        </w:rPr>
        <w:t>n</w:t>
      </w:r>
      <w:r w:rsidR="00A25482" w:rsidRPr="002F49BA">
        <w:rPr>
          <w:color w:val="4F81BD" w:themeColor="accent1"/>
          <w:spacing w:val="4"/>
        </w:rPr>
        <w:t>g</w:t>
      </w:r>
      <w:r w:rsidR="00A25482" w:rsidRPr="002F49BA">
        <w:rPr>
          <w:color w:val="4F81BD" w:themeColor="accent1"/>
          <w:spacing w:val="2"/>
        </w:rPr>
        <w:t>o</w:t>
      </w:r>
      <w:r w:rsidR="00A25482" w:rsidRPr="002F49BA">
        <w:rPr>
          <w:color w:val="4F81BD" w:themeColor="accent1"/>
          <w:spacing w:val="3"/>
        </w:rPr>
        <w:t>l</w:t>
      </w:r>
      <w:r w:rsidR="00A25482" w:rsidRPr="002F49BA">
        <w:rPr>
          <w:color w:val="4F81BD" w:themeColor="accent1"/>
          <w:spacing w:val="5"/>
        </w:rPr>
        <w:t>a</w:t>
      </w:r>
      <w:r w:rsidR="00A25482" w:rsidRPr="002F49BA">
        <w:rPr>
          <w:b w:val="0"/>
          <w:bCs w:val="0"/>
          <w:color w:val="4F81BD" w:themeColor="accent1"/>
        </w:rPr>
        <w:t>:</w:t>
      </w:r>
    </w:p>
    <w:p w14:paraId="3CCEACA0" w14:textId="4E2A1865" w:rsidR="00A25482" w:rsidRPr="002F49BA" w:rsidRDefault="00D851E5">
      <w:pPr>
        <w:pStyle w:val="Corpotesto"/>
        <w:tabs>
          <w:tab w:val="left" w:pos="2489"/>
          <w:tab w:val="left" w:pos="3636"/>
          <w:tab w:val="left" w:pos="4498"/>
          <w:tab w:val="left" w:pos="5744"/>
        </w:tabs>
        <w:kinsoku w:val="0"/>
        <w:overflowPunct w:val="0"/>
        <w:spacing w:before="37" w:line="275" w:lineRule="auto"/>
        <w:ind w:left="274" w:right="2298"/>
        <w:rPr>
          <w:spacing w:val="-2"/>
        </w:rPr>
      </w:pPr>
      <w:r>
        <w:rPr>
          <w:noProof/>
        </w:rPr>
        <w:lastRenderedPageBreak/>
        <mc:AlternateContent>
          <mc:Choice Requires="wps">
            <w:drawing>
              <wp:anchor distT="0" distB="0" distL="114300" distR="114300" simplePos="0" relativeHeight="251659264" behindDoc="1" locked="0" layoutInCell="0" allowOverlap="1" wp14:anchorId="189A7892" wp14:editId="55D7AD8F">
                <wp:simplePos x="0" y="0"/>
                <wp:positionH relativeFrom="page">
                  <wp:posOffset>732790</wp:posOffset>
                </wp:positionH>
                <wp:positionV relativeFrom="paragraph">
                  <wp:posOffset>85090</wp:posOffset>
                </wp:positionV>
                <wp:extent cx="73025" cy="73025"/>
                <wp:effectExtent l="0" t="0" r="0" b="0"/>
                <wp:wrapNone/>
                <wp:docPr id="13366055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5062" id="Rectangle 4" o:spid="_x0000_s1026" style="position:absolute;margin-left:57.7pt;margin-top:6.7pt;width:5.75pt;height: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" o:allowincell="f" filled="f" strokeweight=".25397mm">
                <v:path arrowok="t"/>
                <w10:wrap anchorx="page"/>
              </v:rect>
            </w:pict>
          </mc:Fallback>
        </mc:AlternateContent>
      </w:r>
      <w:r>
        <w:rPr>
          <w:noProof/>
        </w:rPr>
        <mc:AlternateContent>
          <mc:Choice Requires="wps">
            <w:drawing>
              <wp:anchor distT="0" distB="0" distL="114300" distR="114300" simplePos="0" relativeHeight="251660288" behindDoc="1" locked="0" layoutInCell="0" allowOverlap="1" wp14:anchorId="79104A69" wp14:editId="50523551">
                <wp:simplePos x="0" y="0"/>
                <wp:positionH relativeFrom="page">
                  <wp:posOffset>2101850</wp:posOffset>
                </wp:positionH>
                <wp:positionV relativeFrom="paragraph">
                  <wp:posOffset>86360</wp:posOffset>
                </wp:positionV>
                <wp:extent cx="73025" cy="73025"/>
                <wp:effectExtent l="0" t="0" r="0" b="0"/>
                <wp:wrapNone/>
                <wp:docPr id="3395718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6E78B" id="Rectangle 5" o:spid="_x0000_s1026" style="position:absolute;margin-left:165.5pt;margin-top:6.8pt;width:5.75pt;height: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" o:allowincell="f" filled="f" strokeweight=".72pt">
                <v:path arrowok="t"/>
                <w10:wrap anchorx="page"/>
              </v:rect>
            </w:pict>
          </mc:Fallback>
        </mc:AlternateContent>
      </w:r>
      <w:r>
        <w:rPr>
          <w:noProof/>
        </w:rPr>
        <mc:AlternateContent>
          <mc:Choice Requires="wps">
            <w:drawing>
              <wp:anchor distT="0" distB="0" distL="114300" distR="114300" simplePos="0" relativeHeight="251661312" behindDoc="1" locked="0" layoutInCell="0" allowOverlap="1" wp14:anchorId="01038D88" wp14:editId="2D629441">
                <wp:simplePos x="0" y="0"/>
                <wp:positionH relativeFrom="page">
                  <wp:posOffset>3377565</wp:posOffset>
                </wp:positionH>
                <wp:positionV relativeFrom="paragraph">
                  <wp:posOffset>86360</wp:posOffset>
                </wp:positionV>
                <wp:extent cx="73025" cy="73025"/>
                <wp:effectExtent l="0" t="0" r="0" b="0"/>
                <wp:wrapNone/>
                <wp:docPr id="1303964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C3B2" id="Rectangle 6" o:spid="_x0000_s1026" style="position:absolute;margin-left:265.95pt;margin-top:6.8pt;width:5.75pt;height:5.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" o:allowincell="f" filled="f" strokeweight=".72pt">
                <v:path arrowok="t"/>
                <w10:wrap anchorx="page"/>
              </v:rect>
            </w:pict>
          </mc:Fallback>
        </mc:AlternateContent>
      </w:r>
      <w:r>
        <w:rPr>
          <w:noProof/>
        </w:rPr>
        <mc:AlternateContent>
          <mc:Choice Requires="wps">
            <w:drawing>
              <wp:anchor distT="0" distB="0" distL="114300" distR="114300" simplePos="0" relativeHeight="251662336" behindDoc="1" locked="0" layoutInCell="0" allowOverlap="1" wp14:anchorId="00593B27" wp14:editId="00CA0A48">
                <wp:simplePos x="0" y="0"/>
                <wp:positionH relativeFrom="page">
                  <wp:posOffset>732790</wp:posOffset>
                </wp:positionH>
                <wp:positionV relativeFrom="paragraph">
                  <wp:posOffset>271145</wp:posOffset>
                </wp:positionV>
                <wp:extent cx="73025" cy="73025"/>
                <wp:effectExtent l="0" t="0" r="0" b="0"/>
                <wp:wrapNone/>
                <wp:docPr id="7756531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FFDC" id="Rectangle 7" o:spid="_x0000_s1026" style="position:absolute;margin-left:57.7pt;margin-top:21.35pt;width:5.75pt;height:5.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" o:allowincell="f" filled="f" strokeweight=".25397mm">
                <v:path arrowok="t"/>
                <w10:wrap anchorx="page"/>
              </v:rect>
            </w:pict>
          </mc:Fallback>
        </mc:AlternateContent>
      </w:r>
      <w:r>
        <w:rPr>
          <w:noProof/>
        </w:rPr>
        <mc:AlternateContent>
          <mc:Choice Requires="wps">
            <w:drawing>
              <wp:anchor distT="0" distB="0" distL="114300" distR="114300" simplePos="0" relativeHeight="251663360" behindDoc="1" locked="0" layoutInCell="0" allowOverlap="1" wp14:anchorId="7A3F091A" wp14:editId="613ABD8B">
                <wp:simplePos x="0" y="0"/>
                <wp:positionH relativeFrom="page">
                  <wp:posOffset>2830195</wp:posOffset>
                </wp:positionH>
                <wp:positionV relativeFrom="paragraph">
                  <wp:posOffset>271145</wp:posOffset>
                </wp:positionV>
                <wp:extent cx="73025" cy="73025"/>
                <wp:effectExtent l="0" t="0" r="0" b="0"/>
                <wp:wrapNone/>
                <wp:docPr id="6689929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480A" id="Rectangle 8" o:spid="_x0000_s1026" style="position:absolute;margin-left:222.85pt;margin-top:21.35pt;width:5.75pt;height: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" o:allowincell="f" filled="f" strokeweight=".72pt">
                <v:path arrowok="t"/>
                <w10:wrap anchorx="page"/>
              </v:rect>
            </w:pict>
          </mc:Fallback>
        </mc:AlternateContent>
      </w:r>
      <w:r>
        <w:rPr>
          <w:noProof/>
        </w:rPr>
        <mc:AlternateContent>
          <mc:Choice Requires="wps">
            <w:drawing>
              <wp:anchor distT="0" distB="0" distL="114300" distR="114300" simplePos="0" relativeHeight="251664384" behindDoc="1" locked="0" layoutInCell="0" allowOverlap="1" wp14:anchorId="5F4D3027" wp14:editId="4DDB4269">
                <wp:simplePos x="0" y="0"/>
                <wp:positionH relativeFrom="page">
                  <wp:posOffset>4206875</wp:posOffset>
                </wp:positionH>
                <wp:positionV relativeFrom="paragraph">
                  <wp:posOffset>269240</wp:posOffset>
                </wp:positionV>
                <wp:extent cx="73025" cy="73025"/>
                <wp:effectExtent l="0" t="0" r="0" b="0"/>
                <wp:wrapNone/>
                <wp:docPr id="9743298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D6F3" id="Rectangle 9" o:spid="_x0000_s1026" style="position:absolute;margin-left:331.25pt;margin-top:21.2pt;width:5.75pt;height:5.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" o:allowincell="f" filled="f" strokeweight=".72pt">
                <v:path arrowok="t"/>
                <w10:wrap anchorx="page"/>
              </v:rect>
            </w:pict>
          </mc:Fallback>
        </mc:AlternateContent>
      </w:r>
      <w:r w:rsidR="00A25482" w:rsidRPr="002F49BA">
        <w:rPr>
          <w:spacing w:val="-2"/>
        </w:rPr>
        <w:t>impresa individuale</w:t>
      </w:r>
      <w:r w:rsidR="00A25482" w:rsidRPr="002F49BA">
        <w:rPr>
          <w:spacing w:val="-2"/>
        </w:rPr>
        <w:tab/>
        <w:t>società per azioni</w:t>
      </w:r>
      <w:r w:rsidR="00A25482" w:rsidRPr="002F49BA">
        <w:rPr>
          <w:spacing w:val="-2"/>
        </w:rPr>
        <w:tab/>
        <w:t>società a responsabilità limitata società in accomandita semplice</w:t>
      </w:r>
      <w:r w:rsidR="00A25482" w:rsidRPr="002F49BA">
        <w:rPr>
          <w:spacing w:val="-2"/>
        </w:rPr>
        <w:tab/>
        <w:t>società cooperativa</w:t>
      </w:r>
      <w:r w:rsidR="00A25482" w:rsidRPr="002F49BA">
        <w:rPr>
          <w:spacing w:val="-2"/>
        </w:rPr>
        <w:tab/>
        <w:t>altro……………….</w:t>
      </w:r>
    </w:p>
    <w:p w14:paraId="5FC157E8" w14:textId="77777777" w:rsidR="00A25482" w:rsidRPr="002F49BA" w:rsidRDefault="00A25482">
      <w:pPr>
        <w:kinsoku w:val="0"/>
        <w:overflowPunct w:val="0"/>
        <w:spacing w:before="7" w:line="220" w:lineRule="exact"/>
        <w:rPr>
          <w:spacing w:val="-2"/>
          <w:sz w:val="22"/>
          <w:szCs w:val="22"/>
        </w:rPr>
      </w:pPr>
    </w:p>
    <w:p w14:paraId="17563AB2" w14:textId="1B33A5FD" w:rsidR="00A25482" w:rsidRPr="002F49BA" w:rsidRDefault="00D851E5">
      <w:pPr>
        <w:pStyle w:val="Titolo1"/>
        <w:kinsoku w:val="0"/>
        <w:overflowPunct w:val="0"/>
        <w:ind w:left="274"/>
        <w:rPr>
          <w:bCs w:val="0"/>
          <w:color w:val="4F81BD" w:themeColor="accent1"/>
          <w:spacing w:val="-2"/>
        </w:rPr>
      </w:pPr>
      <w:r>
        <w:rPr>
          <w:noProof/>
        </w:rPr>
        <mc:AlternateContent>
          <mc:Choice Requires="wps">
            <w:drawing>
              <wp:anchor distT="0" distB="0" distL="114300" distR="114300" simplePos="0" relativeHeight="251665408" behindDoc="1" locked="0" layoutInCell="0" allowOverlap="1" wp14:anchorId="2F3D265B" wp14:editId="595E8C27">
                <wp:simplePos x="0" y="0"/>
                <wp:positionH relativeFrom="page">
                  <wp:posOffset>732790</wp:posOffset>
                </wp:positionH>
                <wp:positionV relativeFrom="paragraph">
                  <wp:posOffset>107315</wp:posOffset>
                </wp:positionV>
                <wp:extent cx="73025" cy="73025"/>
                <wp:effectExtent l="0" t="0" r="0" b="0"/>
                <wp:wrapNone/>
                <wp:docPr id="20208358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4C95" id="Rectangle 10" o:spid="_x0000_s1026" style="position:absolute;margin-left:57.7pt;margin-top:8.45pt;width:5.75pt;height:5.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" o:allowincell="f" filled="f" strokeweight=".72pt">
                <v:path arrowok="t"/>
                <w10:wrap anchorx="page"/>
              </v:rect>
            </w:pict>
          </mc:Fallback>
        </mc:AlternateContent>
      </w:r>
      <w:r w:rsidR="001A486A">
        <w:rPr>
          <w:bCs w:val="0"/>
          <w:color w:val="4F81BD" w:themeColor="accent1"/>
          <w:spacing w:val="-2"/>
        </w:rPr>
        <w:t xml:space="preserve"> </w:t>
      </w:r>
      <w:r w:rsidR="00A25482" w:rsidRPr="002F49BA">
        <w:rPr>
          <w:bCs w:val="0"/>
          <w:color w:val="4F81BD" w:themeColor="accent1"/>
          <w:spacing w:val="-2"/>
        </w:rPr>
        <w:t>Consorzio:</w:t>
      </w:r>
    </w:p>
    <w:p w14:paraId="62168937" w14:textId="5E433CC8" w:rsidR="00A25482" w:rsidRPr="002F49BA" w:rsidRDefault="00D851E5">
      <w:pPr>
        <w:pStyle w:val="Corpotesto"/>
        <w:tabs>
          <w:tab w:val="left" w:pos="1454"/>
          <w:tab w:val="left" w:pos="5691"/>
          <w:tab w:val="left" w:pos="7679"/>
        </w:tabs>
        <w:kinsoku w:val="0"/>
        <w:overflowPunct w:val="0"/>
        <w:spacing w:before="32"/>
        <w:ind w:left="274"/>
        <w:rPr>
          <w:spacing w:val="-2"/>
        </w:rPr>
      </w:pPr>
      <w:r>
        <w:rPr>
          <w:noProof/>
        </w:rPr>
        <mc:AlternateContent>
          <mc:Choice Requires="wps">
            <w:drawing>
              <wp:anchor distT="0" distB="0" distL="114300" distR="114300" simplePos="0" relativeHeight="251666432" behindDoc="1" locked="0" layoutInCell="0" allowOverlap="1" wp14:anchorId="57F530E5" wp14:editId="3FE8BA63">
                <wp:simplePos x="0" y="0"/>
                <wp:positionH relativeFrom="page">
                  <wp:posOffset>732790</wp:posOffset>
                </wp:positionH>
                <wp:positionV relativeFrom="paragraph">
                  <wp:posOffset>83185</wp:posOffset>
                </wp:positionV>
                <wp:extent cx="73025" cy="73025"/>
                <wp:effectExtent l="0" t="0" r="0" b="0"/>
                <wp:wrapNone/>
                <wp:docPr id="8327666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2E09" id="Rectangle 11" o:spid="_x0000_s1026" style="position:absolute;margin-left:57.7pt;margin-top:6.55pt;width:5.75pt;height:5.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" o:allowincell="f" filled="f" strokeweight=".25397mm">
                <v:path arrowok="t"/>
                <w10:wrap anchorx="page"/>
              </v:rect>
            </w:pict>
          </mc:Fallback>
        </mc:AlternateContent>
      </w:r>
      <w:r>
        <w:rPr>
          <w:noProof/>
        </w:rPr>
        <mc:AlternateContent>
          <mc:Choice Requires="wps">
            <w:drawing>
              <wp:anchor distT="0" distB="0" distL="114300" distR="114300" simplePos="0" relativeHeight="251667456" behindDoc="1" locked="0" layoutInCell="0" allowOverlap="1" wp14:anchorId="7461B81A" wp14:editId="6A91D5E1">
                <wp:simplePos x="0" y="0"/>
                <wp:positionH relativeFrom="page">
                  <wp:posOffset>1482725</wp:posOffset>
                </wp:positionH>
                <wp:positionV relativeFrom="paragraph">
                  <wp:posOffset>83185</wp:posOffset>
                </wp:positionV>
                <wp:extent cx="73025" cy="73025"/>
                <wp:effectExtent l="0" t="0" r="0" b="0"/>
                <wp:wrapNone/>
                <wp:docPr id="10642268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D04A5" id="Rectangle 12" o:spid="_x0000_s1026" style="position:absolute;margin-left:116.75pt;margin-top:6.55pt;width:5.75pt;height: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" o:allowincell="f" filled="f" strokeweight=".72pt">
                <v:path arrowok="t"/>
                <w10:wrap anchorx="page"/>
              </v:rect>
            </w:pict>
          </mc:Fallback>
        </mc:AlternateContent>
      </w:r>
      <w:r>
        <w:rPr>
          <w:noProof/>
        </w:rPr>
        <mc:AlternateContent>
          <mc:Choice Requires="wps">
            <w:drawing>
              <wp:anchor distT="0" distB="0" distL="114300" distR="114300" simplePos="0" relativeHeight="251668480" behindDoc="1" locked="0" layoutInCell="0" allowOverlap="1" wp14:anchorId="63E0A166" wp14:editId="7C7AAFF8">
                <wp:simplePos x="0" y="0"/>
                <wp:positionH relativeFrom="page">
                  <wp:posOffset>4137025</wp:posOffset>
                </wp:positionH>
                <wp:positionV relativeFrom="paragraph">
                  <wp:posOffset>83185</wp:posOffset>
                </wp:positionV>
                <wp:extent cx="73025" cy="73025"/>
                <wp:effectExtent l="0" t="0" r="0" b="0"/>
                <wp:wrapNone/>
                <wp:docPr id="3653585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C1F0" id="Rectangle 13" o:spid="_x0000_s1026" style="position:absolute;margin-left:325.75pt;margin-top:6.55pt;width:5.75pt;height:5.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" o:allowincell="f" filled="f" strokeweight=".72pt">
                <v:path arrowok="t"/>
                <w10:wrap anchorx="page"/>
              </v:rect>
            </w:pict>
          </mc:Fallback>
        </mc:AlternateContent>
      </w:r>
      <w:r>
        <w:rPr>
          <w:noProof/>
        </w:rPr>
        <mc:AlternateContent>
          <mc:Choice Requires="wps">
            <w:drawing>
              <wp:anchor distT="0" distB="0" distL="114300" distR="114300" simplePos="0" relativeHeight="251669504" behindDoc="1" locked="0" layoutInCell="0" allowOverlap="1" wp14:anchorId="3B9CABE2" wp14:editId="5A92B77A">
                <wp:simplePos x="0" y="0"/>
                <wp:positionH relativeFrom="page">
                  <wp:posOffset>5397500</wp:posOffset>
                </wp:positionH>
                <wp:positionV relativeFrom="paragraph">
                  <wp:posOffset>83185</wp:posOffset>
                </wp:positionV>
                <wp:extent cx="73025" cy="73025"/>
                <wp:effectExtent l="0" t="0" r="0" b="0"/>
                <wp:wrapNone/>
                <wp:docPr id="5478969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38364" id="Rectangle 14" o:spid="_x0000_s1026" style="position:absolute;margin-left:425pt;margin-top:6.55pt;width:5.75pt;height: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" o:allowincell="f" filled="f" strokeweight=".72pt">
                <v:path arrowok="t"/>
                <w10:wrap anchorx="page"/>
              </v:rect>
            </w:pict>
          </mc:Fallback>
        </mc:AlternateContent>
      </w:r>
      <w:r w:rsidR="00A25482" w:rsidRPr="002F49BA">
        <w:rPr>
          <w:spacing w:val="-2"/>
        </w:rPr>
        <w:t>ordinario</w:t>
      </w:r>
      <w:r w:rsidR="00A25482" w:rsidRPr="002F49BA">
        <w:rPr>
          <w:spacing w:val="-2"/>
        </w:rPr>
        <w:tab/>
        <w:t>società cooperative di produzione e lavoro</w:t>
      </w:r>
      <w:r w:rsidR="00A25482" w:rsidRPr="002F49BA">
        <w:rPr>
          <w:spacing w:val="-2"/>
        </w:rPr>
        <w:tab/>
        <w:t>imprese artigiane</w:t>
      </w:r>
      <w:r w:rsidR="00A25482" w:rsidRPr="002F49BA">
        <w:rPr>
          <w:spacing w:val="-2"/>
        </w:rPr>
        <w:tab/>
        <w:t>stabile</w:t>
      </w:r>
    </w:p>
    <w:p w14:paraId="159AF8EC" w14:textId="77777777" w:rsidR="00A25482" w:rsidRDefault="00A25482">
      <w:pPr>
        <w:kinsoku w:val="0"/>
        <w:overflowPunct w:val="0"/>
        <w:spacing w:before="7" w:line="150" w:lineRule="exact"/>
        <w:rPr>
          <w:sz w:val="15"/>
          <w:szCs w:val="15"/>
        </w:rPr>
      </w:pPr>
    </w:p>
    <w:p w14:paraId="754C2576" w14:textId="77777777" w:rsidR="00A25482" w:rsidRDefault="00A25482">
      <w:pPr>
        <w:pStyle w:val="Corpotesto"/>
        <w:numPr>
          <w:ilvl w:val="0"/>
          <w:numId w:val="5"/>
        </w:numPr>
        <w:tabs>
          <w:tab w:val="left" w:pos="242"/>
        </w:tabs>
        <w:kinsoku w:val="0"/>
        <w:overflowPunct w:val="0"/>
        <w:ind w:left="242"/>
      </w:pPr>
      <w:r>
        <w:t>concor</w:t>
      </w:r>
      <w:r>
        <w:rPr>
          <w:spacing w:val="-2"/>
        </w:rPr>
        <w:t>r</w:t>
      </w:r>
      <w:r>
        <w:t>endo,</w:t>
      </w:r>
      <w:r>
        <w:rPr>
          <w:spacing w:val="2"/>
        </w:rPr>
        <w:t xml:space="preserve"> </w:t>
      </w:r>
      <w:r>
        <w:t>n</w:t>
      </w:r>
      <w:r>
        <w:rPr>
          <w:spacing w:val="-2"/>
        </w:rPr>
        <w:t>e</w:t>
      </w:r>
      <w:r>
        <w:t>l</w:t>
      </w:r>
      <w:r>
        <w:rPr>
          <w:spacing w:val="3"/>
        </w:rPr>
        <w:t xml:space="preserve"> </w:t>
      </w:r>
      <w:r>
        <w:t>ca</w:t>
      </w:r>
      <w:r>
        <w:rPr>
          <w:spacing w:val="-2"/>
        </w:rPr>
        <w:t>s</w:t>
      </w:r>
      <w:r>
        <w:t>o</w:t>
      </w:r>
      <w:r>
        <w:rPr>
          <w:spacing w:val="2"/>
        </w:rPr>
        <w:t xml:space="preserve"> </w:t>
      </w:r>
      <w:r>
        <w:t>di</w:t>
      </w:r>
      <w:r>
        <w:rPr>
          <w:spacing w:val="3"/>
        </w:rPr>
        <w:t xml:space="preserve"> </w:t>
      </w:r>
      <w:r>
        <w:rPr>
          <w:spacing w:val="-2"/>
        </w:rPr>
        <w:t>c</w:t>
      </w:r>
      <w:r>
        <w:t>onso</w:t>
      </w:r>
      <w:r>
        <w:rPr>
          <w:spacing w:val="1"/>
        </w:rPr>
        <w:t>r</w:t>
      </w:r>
      <w:r>
        <w:rPr>
          <w:spacing w:val="-2"/>
        </w:rPr>
        <w:t>z</w:t>
      </w:r>
      <w:r>
        <w:t>i</w:t>
      </w:r>
      <w:r>
        <w:rPr>
          <w:spacing w:val="3"/>
        </w:rPr>
        <w:t xml:space="preserve"> </w:t>
      </w:r>
      <w:r>
        <w:rPr>
          <w:spacing w:val="-2"/>
        </w:rPr>
        <w:t>s</w:t>
      </w:r>
      <w:r>
        <w:t>tabi</w:t>
      </w:r>
      <w:r>
        <w:rPr>
          <w:spacing w:val="-2"/>
        </w:rPr>
        <w:t>l</w:t>
      </w:r>
      <w:r>
        <w:t>i</w:t>
      </w:r>
      <w:r>
        <w:rPr>
          <w:spacing w:val="3"/>
        </w:rPr>
        <w:t xml:space="preserve"> </w:t>
      </w:r>
      <w:r>
        <w:t>e</w:t>
      </w:r>
      <w:r>
        <w:rPr>
          <w:spacing w:val="2"/>
        </w:rPr>
        <w:t xml:space="preserve"> </w:t>
      </w:r>
      <w:r>
        <w:t>qu</w:t>
      </w:r>
      <w:r>
        <w:rPr>
          <w:spacing w:val="-2"/>
        </w:rPr>
        <w:t>e</w:t>
      </w:r>
      <w:r>
        <w:t>l</w:t>
      </w:r>
      <w:r>
        <w:rPr>
          <w:spacing w:val="-2"/>
        </w:rPr>
        <w:t>l</w:t>
      </w:r>
      <w:r>
        <w:t>i</w:t>
      </w:r>
      <w:r>
        <w:rPr>
          <w:spacing w:val="3"/>
        </w:rPr>
        <w:t xml:space="preserve"> </w:t>
      </w:r>
      <w:r>
        <w:t>di</w:t>
      </w:r>
      <w:r>
        <w:rPr>
          <w:spacing w:val="3"/>
        </w:rPr>
        <w:t xml:space="preserve"> </w:t>
      </w:r>
      <w:r>
        <w:t>c</w:t>
      </w:r>
      <w:r>
        <w:rPr>
          <w:spacing w:val="-2"/>
        </w:rPr>
        <w:t>u</w:t>
      </w:r>
      <w:r>
        <w:t>i</w:t>
      </w:r>
      <w:r>
        <w:rPr>
          <w:spacing w:val="3"/>
        </w:rPr>
        <w:t xml:space="preserve"> </w:t>
      </w:r>
      <w:r>
        <w:t>a</w:t>
      </w:r>
      <w:r>
        <w:rPr>
          <w:spacing w:val="-2"/>
        </w:rPr>
        <w:t>l</w:t>
      </w:r>
      <w:r>
        <w:rPr>
          <w:spacing w:val="3"/>
        </w:rPr>
        <w:t>l</w:t>
      </w:r>
      <w:r>
        <w:t>’</w:t>
      </w:r>
      <w:r>
        <w:rPr>
          <w:spacing w:val="-2"/>
        </w:rPr>
        <w:t>a</w:t>
      </w:r>
      <w:r>
        <w:t>r</w:t>
      </w:r>
      <w:r>
        <w:rPr>
          <w:spacing w:val="-2"/>
        </w:rPr>
        <w:t>t</w:t>
      </w:r>
      <w:r>
        <w:t>ic</w:t>
      </w:r>
      <w:r>
        <w:rPr>
          <w:spacing w:val="-2"/>
        </w:rPr>
        <w:t>o</w:t>
      </w:r>
      <w:r>
        <w:t>lo</w:t>
      </w:r>
      <w:r>
        <w:rPr>
          <w:spacing w:val="2"/>
        </w:rPr>
        <w:t xml:space="preserve"> </w:t>
      </w:r>
      <w:r>
        <w:t>65,</w:t>
      </w:r>
      <w:r>
        <w:rPr>
          <w:spacing w:val="2"/>
        </w:rPr>
        <w:t xml:space="preserve"> </w:t>
      </w:r>
      <w:r>
        <w:t>co</w:t>
      </w:r>
      <w:r>
        <w:rPr>
          <w:spacing w:val="-4"/>
        </w:rPr>
        <w:t>mm</w:t>
      </w:r>
      <w:r>
        <w:t>a</w:t>
      </w:r>
      <w:r>
        <w:rPr>
          <w:spacing w:val="2"/>
        </w:rPr>
        <w:t xml:space="preserve"> </w:t>
      </w:r>
      <w:r>
        <w:t>2,</w:t>
      </w:r>
      <w:r>
        <w:rPr>
          <w:spacing w:val="4"/>
        </w:rPr>
        <w:t xml:space="preserve"> </w:t>
      </w:r>
      <w:r>
        <w:t>le</w:t>
      </w:r>
      <w:r>
        <w:rPr>
          <w:spacing w:val="-2"/>
        </w:rPr>
        <w:t>t</w:t>
      </w:r>
      <w:r>
        <w:t>t</w:t>
      </w:r>
      <w:r>
        <w:rPr>
          <w:spacing w:val="-2"/>
        </w:rPr>
        <w:t>e</w:t>
      </w:r>
      <w:r>
        <w:t>re</w:t>
      </w:r>
      <w:r>
        <w:rPr>
          <w:spacing w:val="2"/>
        </w:rPr>
        <w:t xml:space="preserve"> </w:t>
      </w:r>
      <w:r>
        <w:t>b),</w:t>
      </w:r>
      <w:r>
        <w:rPr>
          <w:spacing w:val="2"/>
        </w:rPr>
        <w:t xml:space="preserve"> </w:t>
      </w:r>
      <w:r>
        <w:rPr>
          <w:spacing w:val="-2"/>
        </w:rPr>
        <w:t>c</w:t>
      </w:r>
      <w:r>
        <w:t>)</w:t>
      </w:r>
      <w:r>
        <w:rPr>
          <w:spacing w:val="3"/>
        </w:rPr>
        <w:t xml:space="preserve"> </w:t>
      </w:r>
      <w:r>
        <w:t>e</w:t>
      </w:r>
      <w:r>
        <w:rPr>
          <w:spacing w:val="2"/>
        </w:rPr>
        <w:t xml:space="preserve"> </w:t>
      </w:r>
      <w:r>
        <w:t>d)</w:t>
      </w:r>
      <w:r>
        <w:rPr>
          <w:spacing w:val="3"/>
        </w:rPr>
        <w:t xml:space="preserve"> </w:t>
      </w:r>
      <w:r>
        <w:t>d</w:t>
      </w:r>
      <w:r>
        <w:rPr>
          <w:spacing w:val="-2"/>
        </w:rPr>
        <w:t>e</w:t>
      </w:r>
      <w:r>
        <w:t>l</w:t>
      </w:r>
      <w:r>
        <w:rPr>
          <w:spacing w:val="3"/>
        </w:rPr>
        <w:t xml:space="preserve"> </w:t>
      </w:r>
      <w:r>
        <w:rPr>
          <w:spacing w:val="-2"/>
        </w:rPr>
        <w:t>D</w:t>
      </w:r>
      <w:r>
        <w:t>.l</w:t>
      </w:r>
      <w:r>
        <w:rPr>
          <w:spacing w:val="-3"/>
        </w:rPr>
        <w:t>g</w:t>
      </w:r>
      <w:r>
        <w:t>s</w:t>
      </w:r>
    </w:p>
    <w:p w14:paraId="054614C2" w14:textId="77777777" w:rsidR="00A25482" w:rsidRDefault="00A25482">
      <w:pPr>
        <w:pStyle w:val="Corpotesto"/>
        <w:numPr>
          <w:ilvl w:val="0"/>
          <w:numId w:val="4"/>
        </w:numPr>
        <w:tabs>
          <w:tab w:val="left" w:pos="389"/>
        </w:tabs>
        <w:kinsoku w:val="0"/>
        <w:overflowPunct w:val="0"/>
        <w:spacing w:before="40" w:line="275" w:lineRule="auto"/>
        <w:ind w:right="118" w:firstLine="0"/>
      </w:pPr>
      <w:r>
        <w:t>36/</w:t>
      </w:r>
      <w:r>
        <w:rPr>
          <w:spacing w:val="-3"/>
        </w:rPr>
        <w:t>2</w:t>
      </w:r>
      <w:r>
        <w:t>023</w:t>
      </w:r>
      <w:r>
        <w:rPr>
          <w:spacing w:val="55"/>
        </w:rPr>
        <w:t xml:space="preserve"> </w:t>
      </w:r>
      <w:r>
        <w:rPr>
          <w:spacing w:val="-3"/>
        </w:rPr>
        <w:t>p</w:t>
      </w:r>
      <w:r>
        <w:t>er</w:t>
      </w:r>
      <w:r>
        <w:rPr>
          <w:spacing w:val="53"/>
        </w:rPr>
        <w:t xml:space="preserve"> </w:t>
      </w:r>
      <w:r>
        <w:t xml:space="preserve">i </w:t>
      </w:r>
      <w:r>
        <w:rPr>
          <w:spacing w:val="1"/>
        </w:rPr>
        <w:t xml:space="preserve"> </w:t>
      </w:r>
      <w:r>
        <w:rPr>
          <w:spacing w:val="-2"/>
        </w:rPr>
        <w:t>s</w:t>
      </w:r>
      <w:r>
        <w:t>e</w:t>
      </w:r>
      <w:r>
        <w:rPr>
          <w:spacing w:val="-2"/>
        </w:rPr>
        <w:t>g</w:t>
      </w:r>
      <w:r>
        <w:t>uen</w:t>
      </w:r>
      <w:r>
        <w:rPr>
          <w:spacing w:val="-2"/>
        </w:rPr>
        <w:t>t</w:t>
      </w:r>
      <w:r>
        <w:t>i</w:t>
      </w:r>
      <w:r>
        <w:rPr>
          <w:spacing w:val="53"/>
        </w:rPr>
        <w:t xml:space="preserve"> </w:t>
      </w:r>
      <w:r>
        <w:t>cons</w:t>
      </w:r>
      <w:r>
        <w:rPr>
          <w:spacing w:val="-3"/>
        </w:rPr>
        <w:t>o</w:t>
      </w:r>
      <w:r>
        <w:t>r</w:t>
      </w:r>
      <w:r>
        <w:rPr>
          <w:spacing w:val="-2"/>
        </w:rPr>
        <w:t>z</w:t>
      </w:r>
      <w:r>
        <w:t>ia</w:t>
      </w:r>
      <w:r>
        <w:rPr>
          <w:spacing w:val="-2"/>
        </w:rPr>
        <w:t>t</w:t>
      </w:r>
      <w:r>
        <w:t>i</w:t>
      </w:r>
      <w:r>
        <w:rPr>
          <w:spacing w:val="53"/>
        </w:rPr>
        <w:t xml:space="preserve"> </w:t>
      </w:r>
      <w:r>
        <w:t>(i</w:t>
      </w:r>
      <w:r>
        <w:rPr>
          <w:spacing w:val="-3"/>
        </w:rPr>
        <w:t>n</w:t>
      </w:r>
      <w:r>
        <w:t>di</w:t>
      </w:r>
      <w:r>
        <w:rPr>
          <w:spacing w:val="-2"/>
        </w:rPr>
        <w:t>c</w:t>
      </w:r>
      <w:r>
        <w:t>a</w:t>
      </w:r>
      <w:r>
        <w:rPr>
          <w:spacing w:val="-2"/>
        </w:rPr>
        <w:t>r</w:t>
      </w:r>
      <w:r>
        <w:t>e  de</w:t>
      </w:r>
      <w:r>
        <w:rPr>
          <w:spacing w:val="-2"/>
        </w:rPr>
        <w:t>n</w:t>
      </w:r>
      <w:r>
        <w:t>o</w:t>
      </w:r>
      <w:r>
        <w:rPr>
          <w:spacing w:val="-4"/>
        </w:rPr>
        <w:t>m</w:t>
      </w:r>
      <w:r>
        <w:t>ina</w:t>
      </w:r>
      <w:r>
        <w:rPr>
          <w:spacing w:val="-2"/>
        </w:rPr>
        <w:t>z</w:t>
      </w:r>
      <w:r>
        <w:t>ione,  se</w:t>
      </w:r>
      <w:r>
        <w:rPr>
          <w:spacing w:val="-3"/>
        </w:rPr>
        <w:t>d</w:t>
      </w:r>
      <w:r>
        <w:t xml:space="preserve">e  </w:t>
      </w:r>
      <w:r>
        <w:rPr>
          <w:spacing w:val="-2"/>
        </w:rPr>
        <w:t>l</w:t>
      </w:r>
      <w:r>
        <w:t>e</w:t>
      </w:r>
      <w:r>
        <w:rPr>
          <w:spacing w:val="-2"/>
        </w:rPr>
        <w:t>g</w:t>
      </w:r>
      <w:r>
        <w:t>a</w:t>
      </w:r>
      <w:r>
        <w:rPr>
          <w:spacing w:val="1"/>
        </w:rPr>
        <w:t>l</w:t>
      </w:r>
      <w:r>
        <w:t>e</w:t>
      </w:r>
      <w:r>
        <w:rPr>
          <w:spacing w:val="53"/>
        </w:rPr>
        <w:t xml:space="preserve"> </w:t>
      </w:r>
      <w:r>
        <w:t>e</w:t>
      </w:r>
      <w:r>
        <w:rPr>
          <w:spacing w:val="53"/>
        </w:rPr>
        <w:t xml:space="preserve"> </w:t>
      </w:r>
      <w:r>
        <w:t>cod</w:t>
      </w:r>
      <w:r>
        <w:rPr>
          <w:spacing w:val="-2"/>
        </w:rPr>
        <w:t>i</w:t>
      </w:r>
      <w:r>
        <w:t>ce</w:t>
      </w:r>
      <w:r>
        <w:rPr>
          <w:spacing w:val="53"/>
        </w:rPr>
        <w:t xml:space="preserve"> </w:t>
      </w:r>
      <w:r>
        <w:t>f</w:t>
      </w:r>
      <w:r>
        <w:rPr>
          <w:spacing w:val="-2"/>
        </w:rPr>
        <w:t>i</w:t>
      </w:r>
      <w:r>
        <w:t>sc</w:t>
      </w:r>
      <w:r>
        <w:rPr>
          <w:spacing w:val="-2"/>
        </w:rPr>
        <w:t>a</w:t>
      </w:r>
      <w:r>
        <w:t>le</w:t>
      </w:r>
      <w:r>
        <w:rPr>
          <w:spacing w:val="55"/>
        </w:rPr>
        <w:t xml:space="preserve"> </w:t>
      </w:r>
      <w:r>
        <w:rPr>
          <w:spacing w:val="-3"/>
        </w:rPr>
        <w:t>d</w:t>
      </w:r>
      <w:r>
        <w:t xml:space="preserve">i </w:t>
      </w:r>
      <w:r>
        <w:rPr>
          <w:spacing w:val="1"/>
        </w:rPr>
        <w:t xml:space="preserve"> </w:t>
      </w:r>
      <w:r>
        <w:rPr>
          <w:spacing w:val="-2"/>
        </w:rPr>
        <w:t>c</w:t>
      </w:r>
      <w:r>
        <w:t>i</w:t>
      </w:r>
      <w:r>
        <w:rPr>
          <w:spacing w:val="-2"/>
        </w:rPr>
        <w:t>a</w:t>
      </w:r>
      <w:r>
        <w:t>scun cons</w:t>
      </w:r>
      <w:r>
        <w:rPr>
          <w:spacing w:val="-3"/>
        </w:rPr>
        <w:t>o</w:t>
      </w:r>
      <w:r>
        <w:t>r</w:t>
      </w:r>
      <w:r>
        <w:rPr>
          <w:spacing w:val="-2"/>
        </w:rPr>
        <w:t>z</w:t>
      </w:r>
      <w:r>
        <w:t>ia</w:t>
      </w:r>
      <w:r>
        <w:rPr>
          <w:spacing w:val="1"/>
        </w:rPr>
        <w:t>t</w:t>
      </w:r>
      <w:r>
        <w:rPr>
          <w:spacing w:val="-3"/>
        </w:rPr>
        <w:t>o</w:t>
      </w:r>
      <w:r>
        <w:t>):</w:t>
      </w:r>
    </w:p>
    <w:p w14:paraId="6C9717BD" w14:textId="77777777" w:rsidR="00A25482" w:rsidRDefault="00A25482">
      <w:pPr>
        <w:kinsoku w:val="0"/>
        <w:overflowPunct w:val="0"/>
        <w:spacing w:before="7" w:line="240" w:lineRule="exact"/>
      </w:pPr>
    </w:p>
    <w:tbl>
      <w:tblPr>
        <w:tblW w:w="0" w:type="auto"/>
        <w:tblInd w:w="117" w:type="dxa"/>
        <w:tblLayout w:type="fixed"/>
        <w:tblCellMar>
          <w:left w:w="0" w:type="dxa"/>
          <w:right w:w="0" w:type="dxa"/>
        </w:tblCellMar>
        <w:tblLook w:val="0000" w:firstRow="0" w:lastRow="0" w:firstColumn="0" w:lastColumn="0" w:noHBand="0" w:noVBand="0"/>
      </w:tblPr>
      <w:tblGrid>
        <w:gridCol w:w="471"/>
        <w:gridCol w:w="2388"/>
        <w:gridCol w:w="2206"/>
        <w:gridCol w:w="2367"/>
        <w:gridCol w:w="2199"/>
      </w:tblGrid>
      <w:tr w:rsidR="00A25482" w14:paraId="2F967100" w14:textId="77777777">
        <w:tblPrEx>
          <w:tblCellMar>
            <w:top w:w="0" w:type="dxa"/>
            <w:left w:w="0" w:type="dxa"/>
            <w:bottom w:w="0" w:type="dxa"/>
            <w:right w:w="0" w:type="dxa"/>
          </w:tblCellMar>
        </w:tblPrEx>
        <w:trPr>
          <w:trHeight w:hRule="exact" w:val="636"/>
        </w:trPr>
        <w:tc>
          <w:tcPr>
            <w:tcW w:w="471" w:type="dxa"/>
            <w:tcBorders>
              <w:top w:val="single" w:sz="4" w:space="0" w:color="000000"/>
              <w:left w:val="single" w:sz="4" w:space="0" w:color="000000"/>
              <w:bottom w:val="single" w:sz="4" w:space="0" w:color="000000"/>
              <w:right w:val="single" w:sz="4" w:space="0" w:color="000000"/>
            </w:tcBorders>
            <w:shd w:val="clear" w:color="auto" w:fill="D9D9D9"/>
          </w:tcPr>
          <w:p w14:paraId="7B768F83" w14:textId="77777777" w:rsidR="00A25482" w:rsidRDefault="00A25482">
            <w:pPr>
              <w:pStyle w:val="TableParagraph"/>
              <w:kinsoku w:val="0"/>
              <w:overflowPunct w:val="0"/>
              <w:spacing w:before="8" w:line="110" w:lineRule="exact"/>
              <w:rPr>
                <w:sz w:val="11"/>
                <w:szCs w:val="11"/>
              </w:rPr>
            </w:pPr>
          </w:p>
          <w:p w14:paraId="0E6C9D7D" w14:textId="77777777" w:rsidR="00A25482" w:rsidRDefault="00A25482">
            <w:pPr>
              <w:pStyle w:val="TableParagraph"/>
              <w:kinsoku w:val="0"/>
              <w:overflowPunct w:val="0"/>
              <w:ind w:left="143"/>
            </w:pPr>
            <w:r>
              <w:rPr>
                <w:b/>
                <w:bCs/>
                <w:spacing w:val="-1"/>
                <w:sz w:val="22"/>
                <w:szCs w:val="22"/>
              </w:rPr>
              <w:t>n.</w:t>
            </w:r>
          </w:p>
        </w:tc>
        <w:tc>
          <w:tcPr>
            <w:tcW w:w="2388" w:type="dxa"/>
            <w:tcBorders>
              <w:top w:val="single" w:sz="4" w:space="0" w:color="000000"/>
              <w:left w:val="single" w:sz="4" w:space="0" w:color="000000"/>
              <w:bottom w:val="single" w:sz="4" w:space="0" w:color="000000"/>
              <w:right w:val="single" w:sz="4" w:space="0" w:color="000000"/>
            </w:tcBorders>
            <w:shd w:val="clear" w:color="auto" w:fill="D9D9D9"/>
          </w:tcPr>
          <w:p w14:paraId="77E2727D" w14:textId="77777777" w:rsidR="00A25482" w:rsidRDefault="00A25482">
            <w:pPr>
              <w:pStyle w:val="TableParagraph"/>
              <w:kinsoku w:val="0"/>
              <w:overflowPunct w:val="0"/>
              <w:spacing w:before="8" w:line="110" w:lineRule="exact"/>
              <w:rPr>
                <w:sz w:val="11"/>
                <w:szCs w:val="11"/>
              </w:rPr>
            </w:pPr>
          </w:p>
          <w:p w14:paraId="454F1A73" w14:textId="77777777" w:rsidR="00A25482" w:rsidRDefault="00A25482">
            <w:pPr>
              <w:pStyle w:val="TableParagraph"/>
              <w:kinsoku w:val="0"/>
              <w:overflowPunct w:val="0"/>
              <w:ind w:left="459"/>
            </w:pPr>
            <w:r>
              <w:rPr>
                <w:b/>
                <w:bCs/>
                <w:spacing w:val="-2"/>
                <w:sz w:val="22"/>
                <w:szCs w:val="22"/>
              </w:rPr>
              <w:t>D</w:t>
            </w:r>
            <w:r>
              <w:rPr>
                <w:b/>
                <w:bCs/>
                <w:sz w:val="22"/>
                <w:szCs w:val="22"/>
              </w:rPr>
              <w:t>enomi</w:t>
            </w:r>
            <w:r>
              <w:rPr>
                <w:b/>
                <w:bCs/>
                <w:spacing w:val="-3"/>
                <w:sz w:val="22"/>
                <w:szCs w:val="22"/>
              </w:rPr>
              <w:t>n</w:t>
            </w:r>
            <w:r>
              <w:rPr>
                <w:b/>
                <w:bCs/>
                <w:sz w:val="22"/>
                <w:szCs w:val="22"/>
              </w:rPr>
              <w:t>a</w:t>
            </w:r>
            <w:r>
              <w:rPr>
                <w:b/>
                <w:bCs/>
                <w:spacing w:val="-2"/>
                <w:sz w:val="22"/>
                <w:szCs w:val="22"/>
              </w:rPr>
              <w:t>z</w:t>
            </w:r>
            <w:r>
              <w:rPr>
                <w:b/>
                <w:bCs/>
                <w:sz w:val="22"/>
                <w:szCs w:val="22"/>
              </w:rPr>
              <w:t>ione</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cPr>
          <w:p w14:paraId="06B67D21" w14:textId="77777777" w:rsidR="00A25482" w:rsidRDefault="00A25482">
            <w:pPr>
              <w:pStyle w:val="TableParagraph"/>
              <w:kinsoku w:val="0"/>
              <w:overflowPunct w:val="0"/>
              <w:spacing w:before="8" w:line="110" w:lineRule="exact"/>
              <w:rPr>
                <w:sz w:val="11"/>
                <w:szCs w:val="11"/>
              </w:rPr>
            </w:pPr>
          </w:p>
          <w:p w14:paraId="21EB1C2E" w14:textId="77777777" w:rsidR="00A25482" w:rsidRDefault="00A25482">
            <w:pPr>
              <w:pStyle w:val="TableParagraph"/>
              <w:kinsoku w:val="0"/>
              <w:overflowPunct w:val="0"/>
              <w:ind w:left="1"/>
              <w:jc w:val="center"/>
            </w:pPr>
            <w:r>
              <w:rPr>
                <w:b/>
                <w:bCs/>
                <w:spacing w:val="-1"/>
                <w:sz w:val="22"/>
                <w:szCs w:val="22"/>
              </w:rPr>
              <w:t>CF</w:t>
            </w:r>
          </w:p>
        </w:tc>
        <w:tc>
          <w:tcPr>
            <w:tcW w:w="2367" w:type="dxa"/>
            <w:tcBorders>
              <w:top w:val="single" w:sz="4" w:space="0" w:color="000000"/>
              <w:left w:val="single" w:sz="4" w:space="0" w:color="000000"/>
              <w:bottom w:val="single" w:sz="4" w:space="0" w:color="000000"/>
              <w:right w:val="single" w:sz="4" w:space="0" w:color="000000"/>
            </w:tcBorders>
            <w:shd w:val="clear" w:color="auto" w:fill="D9D9D9"/>
          </w:tcPr>
          <w:p w14:paraId="53A4C53C" w14:textId="77777777" w:rsidR="00A25482" w:rsidRDefault="00A25482">
            <w:pPr>
              <w:pStyle w:val="TableParagraph"/>
              <w:kinsoku w:val="0"/>
              <w:overflowPunct w:val="0"/>
              <w:spacing w:before="8" w:line="110" w:lineRule="exact"/>
              <w:rPr>
                <w:sz w:val="11"/>
                <w:szCs w:val="11"/>
              </w:rPr>
            </w:pPr>
          </w:p>
          <w:p w14:paraId="732F754C" w14:textId="77777777" w:rsidR="00A25482" w:rsidRDefault="00A25482">
            <w:pPr>
              <w:pStyle w:val="TableParagraph"/>
              <w:kinsoku w:val="0"/>
              <w:overflowPunct w:val="0"/>
              <w:ind w:left="661"/>
            </w:pPr>
            <w:r>
              <w:rPr>
                <w:b/>
                <w:bCs/>
                <w:sz w:val="22"/>
                <w:szCs w:val="22"/>
              </w:rPr>
              <w:t xml:space="preserve">Sede </w:t>
            </w:r>
            <w:r>
              <w:rPr>
                <w:b/>
                <w:bCs/>
                <w:spacing w:val="-2"/>
                <w:sz w:val="22"/>
                <w:szCs w:val="22"/>
              </w:rPr>
              <w:t>l</w:t>
            </w:r>
            <w:r>
              <w:rPr>
                <w:b/>
                <w:bCs/>
                <w:sz w:val="22"/>
                <w:szCs w:val="22"/>
              </w:rPr>
              <w:t>ega</w:t>
            </w:r>
            <w:r>
              <w:rPr>
                <w:b/>
                <w:bCs/>
                <w:spacing w:val="-2"/>
                <w:sz w:val="22"/>
                <w:szCs w:val="22"/>
              </w:rPr>
              <w:t>l</w:t>
            </w:r>
            <w:r>
              <w:rPr>
                <w:b/>
                <w:bCs/>
                <w:sz w:val="22"/>
                <w:szCs w:val="22"/>
              </w:rPr>
              <w:t>e</w:t>
            </w:r>
          </w:p>
        </w:tc>
        <w:tc>
          <w:tcPr>
            <w:tcW w:w="2199" w:type="dxa"/>
            <w:tcBorders>
              <w:top w:val="single" w:sz="4" w:space="0" w:color="000000"/>
              <w:left w:val="single" w:sz="4" w:space="0" w:color="000000"/>
              <w:bottom w:val="single" w:sz="4" w:space="0" w:color="000000"/>
              <w:right w:val="single" w:sz="4" w:space="0" w:color="000000"/>
            </w:tcBorders>
            <w:shd w:val="clear" w:color="auto" w:fill="D9D9D9"/>
          </w:tcPr>
          <w:p w14:paraId="7EB3D107" w14:textId="77777777" w:rsidR="00A25482" w:rsidRDefault="00A25482">
            <w:pPr>
              <w:pStyle w:val="TableParagraph"/>
              <w:kinsoku w:val="0"/>
              <w:overflowPunct w:val="0"/>
              <w:spacing w:before="8" w:line="110" w:lineRule="exact"/>
              <w:rPr>
                <w:sz w:val="11"/>
                <w:szCs w:val="11"/>
              </w:rPr>
            </w:pPr>
          </w:p>
          <w:p w14:paraId="5366F373" w14:textId="77777777" w:rsidR="00A25482" w:rsidRDefault="00A25482">
            <w:pPr>
              <w:pStyle w:val="TableParagraph"/>
              <w:kinsoku w:val="0"/>
              <w:overflowPunct w:val="0"/>
              <w:spacing w:line="241" w:lineRule="auto"/>
              <w:ind w:left="524" w:right="299" w:hanging="228"/>
            </w:pPr>
            <w:r>
              <w:rPr>
                <w:b/>
                <w:bCs/>
                <w:spacing w:val="-2"/>
                <w:sz w:val="22"/>
                <w:szCs w:val="22"/>
              </w:rPr>
              <w:t>R</w:t>
            </w:r>
            <w:r>
              <w:rPr>
                <w:b/>
                <w:bCs/>
                <w:sz w:val="22"/>
                <w:szCs w:val="22"/>
              </w:rPr>
              <w:t>uolo Ca</w:t>
            </w:r>
            <w:r>
              <w:rPr>
                <w:b/>
                <w:bCs/>
                <w:spacing w:val="-1"/>
                <w:sz w:val="22"/>
                <w:szCs w:val="22"/>
              </w:rPr>
              <w:t>p</w:t>
            </w:r>
            <w:r>
              <w:rPr>
                <w:b/>
                <w:bCs/>
                <w:spacing w:val="-3"/>
                <w:sz w:val="22"/>
                <w:szCs w:val="22"/>
              </w:rPr>
              <w:t>o</w:t>
            </w:r>
            <w:r>
              <w:rPr>
                <w:b/>
                <w:bCs/>
                <w:sz w:val="22"/>
                <w:szCs w:val="22"/>
              </w:rPr>
              <w:t>fi</w:t>
            </w:r>
            <w:r>
              <w:rPr>
                <w:b/>
                <w:bCs/>
                <w:spacing w:val="-2"/>
                <w:sz w:val="22"/>
                <w:szCs w:val="22"/>
              </w:rPr>
              <w:t>l</w:t>
            </w:r>
            <w:r>
              <w:rPr>
                <w:b/>
                <w:bCs/>
                <w:sz w:val="22"/>
                <w:szCs w:val="22"/>
              </w:rPr>
              <w:t xml:space="preserve">a o </w:t>
            </w:r>
            <w:r>
              <w:rPr>
                <w:b/>
                <w:bCs/>
                <w:spacing w:val="-2"/>
                <w:sz w:val="22"/>
                <w:szCs w:val="22"/>
              </w:rPr>
              <w:t>C</w:t>
            </w:r>
            <w:r>
              <w:rPr>
                <w:b/>
                <w:bCs/>
                <w:sz w:val="22"/>
                <w:szCs w:val="22"/>
              </w:rPr>
              <w:t>onsor</w:t>
            </w:r>
            <w:r>
              <w:rPr>
                <w:b/>
                <w:bCs/>
                <w:spacing w:val="-2"/>
                <w:sz w:val="22"/>
                <w:szCs w:val="22"/>
              </w:rPr>
              <w:t>z</w:t>
            </w:r>
            <w:r>
              <w:rPr>
                <w:b/>
                <w:bCs/>
                <w:sz w:val="22"/>
                <w:szCs w:val="22"/>
              </w:rPr>
              <w:t>iata</w:t>
            </w:r>
          </w:p>
        </w:tc>
      </w:tr>
      <w:tr w:rsidR="00A25482" w14:paraId="48E77D8F" w14:textId="77777777">
        <w:tblPrEx>
          <w:tblCellMar>
            <w:top w:w="0" w:type="dxa"/>
            <w:left w:w="0" w:type="dxa"/>
            <w:bottom w:w="0" w:type="dxa"/>
            <w:right w:w="0" w:type="dxa"/>
          </w:tblCellMar>
        </w:tblPrEx>
        <w:trPr>
          <w:trHeight w:hRule="exact" w:val="384"/>
        </w:trPr>
        <w:tc>
          <w:tcPr>
            <w:tcW w:w="471" w:type="dxa"/>
            <w:tcBorders>
              <w:top w:val="single" w:sz="4" w:space="0" w:color="000000"/>
              <w:left w:val="single" w:sz="4" w:space="0" w:color="000000"/>
              <w:bottom w:val="single" w:sz="4" w:space="0" w:color="000000"/>
              <w:right w:val="single" w:sz="4" w:space="0" w:color="000000"/>
            </w:tcBorders>
          </w:tcPr>
          <w:p w14:paraId="3979C7E5" w14:textId="77777777" w:rsidR="00A25482" w:rsidRDefault="00A25482"/>
        </w:tc>
        <w:tc>
          <w:tcPr>
            <w:tcW w:w="2388" w:type="dxa"/>
            <w:tcBorders>
              <w:top w:val="single" w:sz="4" w:space="0" w:color="000000"/>
              <w:left w:val="single" w:sz="4" w:space="0" w:color="000000"/>
              <w:bottom w:val="single" w:sz="4" w:space="0" w:color="000000"/>
              <w:right w:val="single" w:sz="4" w:space="0" w:color="000000"/>
            </w:tcBorders>
          </w:tcPr>
          <w:p w14:paraId="0FF66D31" w14:textId="77777777" w:rsidR="00A25482" w:rsidRDefault="00A25482"/>
        </w:tc>
        <w:tc>
          <w:tcPr>
            <w:tcW w:w="2206" w:type="dxa"/>
            <w:tcBorders>
              <w:top w:val="single" w:sz="4" w:space="0" w:color="000000"/>
              <w:left w:val="single" w:sz="4" w:space="0" w:color="000000"/>
              <w:bottom w:val="single" w:sz="4" w:space="0" w:color="000000"/>
              <w:right w:val="single" w:sz="4" w:space="0" w:color="000000"/>
            </w:tcBorders>
          </w:tcPr>
          <w:p w14:paraId="7BC7B1D6" w14:textId="77777777" w:rsidR="00A25482" w:rsidRDefault="00A25482"/>
        </w:tc>
        <w:tc>
          <w:tcPr>
            <w:tcW w:w="2367" w:type="dxa"/>
            <w:tcBorders>
              <w:top w:val="single" w:sz="4" w:space="0" w:color="000000"/>
              <w:left w:val="single" w:sz="4" w:space="0" w:color="000000"/>
              <w:bottom w:val="single" w:sz="4" w:space="0" w:color="000000"/>
              <w:right w:val="single" w:sz="4" w:space="0" w:color="000000"/>
            </w:tcBorders>
          </w:tcPr>
          <w:p w14:paraId="36FE520F" w14:textId="77777777" w:rsidR="00A25482" w:rsidRDefault="00A25482"/>
        </w:tc>
        <w:tc>
          <w:tcPr>
            <w:tcW w:w="2199" w:type="dxa"/>
            <w:tcBorders>
              <w:top w:val="single" w:sz="4" w:space="0" w:color="000000"/>
              <w:left w:val="single" w:sz="4" w:space="0" w:color="000000"/>
              <w:bottom w:val="single" w:sz="4" w:space="0" w:color="000000"/>
              <w:right w:val="single" w:sz="4" w:space="0" w:color="000000"/>
            </w:tcBorders>
          </w:tcPr>
          <w:p w14:paraId="559ED1E7" w14:textId="77777777" w:rsidR="00A25482" w:rsidRDefault="00A25482"/>
        </w:tc>
      </w:tr>
      <w:tr w:rsidR="00A25482" w14:paraId="4F313C27" w14:textId="77777777">
        <w:tblPrEx>
          <w:tblCellMar>
            <w:top w:w="0" w:type="dxa"/>
            <w:left w:w="0" w:type="dxa"/>
            <w:bottom w:w="0" w:type="dxa"/>
            <w:right w:w="0" w:type="dxa"/>
          </w:tblCellMar>
        </w:tblPrEx>
        <w:trPr>
          <w:trHeight w:hRule="exact" w:val="382"/>
        </w:trPr>
        <w:tc>
          <w:tcPr>
            <w:tcW w:w="471" w:type="dxa"/>
            <w:tcBorders>
              <w:top w:val="single" w:sz="4" w:space="0" w:color="000000"/>
              <w:left w:val="single" w:sz="4" w:space="0" w:color="000000"/>
              <w:bottom w:val="single" w:sz="4" w:space="0" w:color="000000"/>
              <w:right w:val="single" w:sz="4" w:space="0" w:color="000000"/>
            </w:tcBorders>
          </w:tcPr>
          <w:p w14:paraId="73C8AD57" w14:textId="77777777" w:rsidR="00A25482" w:rsidRDefault="00A25482"/>
        </w:tc>
        <w:tc>
          <w:tcPr>
            <w:tcW w:w="2388" w:type="dxa"/>
            <w:tcBorders>
              <w:top w:val="single" w:sz="4" w:space="0" w:color="000000"/>
              <w:left w:val="single" w:sz="4" w:space="0" w:color="000000"/>
              <w:bottom w:val="single" w:sz="4" w:space="0" w:color="000000"/>
              <w:right w:val="single" w:sz="4" w:space="0" w:color="000000"/>
            </w:tcBorders>
          </w:tcPr>
          <w:p w14:paraId="74AECD00" w14:textId="77777777" w:rsidR="00A25482" w:rsidRDefault="00A25482"/>
        </w:tc>
        <w:tc>
          <w:tcPr>
            <w:tcW w:w="2206" w:type="dxa"/>
            <w:tcBorders>
              <w:top w:val="single" w:sz="4" w:space="0" w:color="000000"/>
              <w:left w:val="single" w:sz="4" w:space="0" w:color="000000"/>
              <w:bottom w:val="single" w:sz="4" w:space="0" w:color="000000"/>
              <w:right w:val="single" w:sz="4" w:space="0" w:color="000000"/>
            </w:tcBorders>
          </w:tcPr>
          <w:p w14:paraId="70FB7681" w14:textId="77777777" w:rsidR="00A25482" w:rsidRDefault="00A25482"/>
        </w:tc>
        <w:tc>
          <w:tcPr>
            <w:tcW w:w="2367" w:type="dxa"/>
            <w:tcBorders>
              <w:top w:val="single" w:sz="4" w:space="0" w:color="000000"/>
              <w:left w:val="single" w:sz="4" w:space="0" w:color="000000"/>
              <w:bottom w:val="single" w:sz="4" w:space="0" w:color="000000"/>
              <w:right w:val="single" w:sz="4" w:space="0" w:color="000000"/>
            </w:tcBorders>
          </w:tcPr>
          <w:p w14:paraId="79FE164A" w14:textId="77777777" w:rsidR="00A25482" w:rsidRDefault="00A25482"/>
        </w:tc>
        <w:tc>
          <w:tcPr>
            <w:tcW w:w="2199" w:type="dxa"/>
            <w:tcBorders>
              <w:top w:val="single" w:sz="4" w:space="0" w:color="000000"/>
              <w:left w:val="single" w:sz="4" w:space="0" w:color="000000"/>
              <w:bottom w:val="single" w:sz="4" w:space="0" w:color="000000"/>
              <w:right w:val="single" w:sz="4" w:space="0" w:color="000000"/>
            </w:tcBorders>
          </w:tcPr>
          <w:p w14:paraId="23AA1696" w14:textId="77777777" w:rsidR="00A25482" w:rsidRDefault="00A25482"/>
        </w:tc>
      </w:tr>
    </w:tbl>
    <w:p w14:paraId="2EDD7ED5" w14:textId="77777777" w:rsidR="00A25482" w:rsidRDefault="00A25482">
      <w:pPr>
        <w:kinsoku w:val="0"/>
        <w:overflowPunct w:val="0"/>
        <w:spacing w:before="7" w:line="170" w:lineRule="exact"/>
        <w:rPr>
          <w:sz w:val="17"/>
          <w:szCs w:val="17"/>
        </w:rPr>
      </w:pPr>
    </w:p>
    <w:p w14:paraId="025782FB" w14:textId="558FB9CB" w:rsidR="00A25482" w:rsidRPr="002F49BA" w:rsidRDefault="00D851E5">
      <w:pPr>
        <w:pStyle w:val="Titolo1"/>
        <w:kinsoku w:val="0"/>
        <w:overflowPunct w:val="0"/>
        <w:ind w:left="274"/>
        <w:rPr>
          <w:b w:val="0"/>
          <w:bCs w:val="0"/>
          <w:color w:val="4F81BD" w:themeColor="accent1"/>
        </w:rPr>
      </w:pPr>
      <w:r>
        <w:rPr>
          <w:noProof/>
        </w:rPr>
        <mc:AlternateContent>
          <mc:Choice Requires="wps">
            <w:drawing>
              <wp:anchor distT="0" distB="0" distL="114300" distR="114300" simplePos="0" relativeHeight="251670528" behindDoc="1" locked="0" layoutInCell="0" allowOverlap="1" wp14:anchorId="047AD12D" wp14:editId="1E4B9B40">
                <wp:simplePos x="0" y="0"/>
                <wp:positionH relativeFrom="page">
                  <wp:posOffset>732790</wp:posOffset>
                </wp:positionH>
                <wp:positionV relativeFrom="paragraph">
                  <wp:posOffset>107315</wp:posOffset>
                </wp:positionV>
                <wp:extent cx="73025" cy="73025"/>
                <wp:effectExtent l="0" t="0" r="0" b="0"/>
                <wp:wrapNone/>
                <wp:docPr id="11919354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2F69" id="Rectangle 15" o:spid="_x0000_s1026" style="position:absolute;margin-left:57.7pt;margin-top:8.45pt;width:5.75pt;height:5.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" o:allowincell="f" filled="f" strokeweight=".72pt">
                <v:path arrowok="t"/>
                <w10:wrap anchorx="page"/>
              </v:rect>
            </w:pict>
          </mc:Fallback>
        </mc:AlternateContent>
      </w:r>
      <w:r w:rsidR="001A486A">
        <w:rPr>
          <w:color w:val="4F81BD" w:themeColor="accent1"/>
          <w:spacing w:val="3"/>
        </w:rPr>
        <w:t xml:space="preserve"> </w:t>
      </w:r>
      <w:r w:rsidR="00A25482" w:rsidRPr="002F49BA">
        <w:rPr>
          <w:color w:val="4F81BD" w:themeColor="accent1"/>
          <w:spacing w:val="3"/>
        </w:rPr>
        <w:t>R</w:t>
      </w:r>
      <w:r w:rsidR="00A25482" w:rsidRPr="002F49BA">
        <w:rPr>
          <w:color w:val="4F81BD" w:themeColor="accent1"/>
          <w:spacing w:val="4"/>
        </w:rPr>
        <w:t>a</w:t>
      </w:r>
      <w:r w:rsidR="00A25482" w:rsidRPr="002F49BA">
        <w:rPr>
          <w:color w:val="4F81BD" w:themeColor="accent1"/>
          <w:spacing w:val="2"/>
        </w:rPr>
        <w:t>g</w:t>
      </w:r>
      <w:r w:rsidR="00A25482" w:rsidRPr="002F49BA">
        <w:rPr>
          <w:color w:val="4F81BD" w:themeColor="accent1"/>
          <w:spacing w:val="4"/>
        </w:rPr>
        <w:t>g</w:t>
      </w:r>
      <w:r w:rsidR="00A25482" w:rsidRPr="002F49BA">
        <w:rPr>
          <w:color w:val="4F81BD" w:themeColor="accent1"/>
          <w:spacing w:val="2"/>
        </w:rPr>
        <w:t>r</w:t>
      </w:r>
      <w:r w:rsidR="00A25482" w:rsidRPr="002F49BA">
        <w:rPr>
          <w:color w:val="4F81BD" w:themeColor="accent1"/>
          <w:spacing w:val="4"/>
        </w:rPr>
        <w:t>up</w:t>
      </w:r>
      <w:r w:rsidR="00A25482" w:rsidRPr="002F49BA">
        <w:rPr>
          <w:color w:val="4F81BD" w:themeColor="accent1"/>
          <w:spacing w:val="1"/>
        </w:rPr>
        <w:t>p</w:t>
      </w:r>
      <w:r w:rsidR="00A25482" w:rsidRPr="002F49BA">
        <w:rPr>
          <w:color w:val="4F81BD" w:themeColor="accent1"/>
          <w:spacing w:val="2"/>
        </w:rPr>
        <w:t>a</w:t>
      </w:r>
      <w:r w:rsidR="00A25482" w:rsidRPr="002F49BA">
        <w:rPr>
          <w:color w:val="4F81BD" w:themeColor="accent1"/>
          <w:spacing w:val="5"/>
        </w:rPr>
        <w:t>m</w:t>
      </w:r>
      <w:r w:rsidR="00A25482" w:rsidRPr="002F49BA">
        <w:rPr>
          <w:color w:val="4F81BD" w:themeColor="accent1"/>
          <w:spacing w:val="2"/>
        </w:rPr>
        <w:t>e</w:t>
      </w:r>
      <w:r w:rsidR="00A25482" w:rsidRPr="002F49BA">
        <w:rPr>
          <w:color w:val="4F81BD" w:themeColor="accent1"/>
          <w:spacing w:val="1"/>
        </w:rPr>
        <w:t>n</w:t>
      </w:r>
      <w:r w:rsidR="00A25482" w:rsidRPr="002F49BA">
        <w:rPr>
          <w:color w:val="4F81BD" w:themeColor="accent1"/>
          <w:spacing w:val="5"/>
        </w:rPr>
        <w:t>t</w:t>
      </w:r>
      <w:r w:rsidR="00A25482" w:rsidRPr="002F49BA">
        <w:rPr>
          <w:color w:val="4F81BD" w:themeColor="accent1"/>
        </w:rPr>
        <w:t>o</w:t>
      </w:r>
      <w:r w:rsidR="00A25482" w:rsidRPr="002F49BA">
        <w:rPr>
          <w:color w:val="4F81BD" w:themeColor="accent1"/>
          <w:spacing w:val="7"/>
        </w:rPr>
        <w:t xml:space="preserve"> </w:t>
      </w:r>
      <w:r w:rsidR="00A25482" w:rsidRPr="002F49BA">
        <w:rPr>
          <w:color w:val="4F81BD" w:themeColor="accent1"/>
          <w:spacing w:val="3"/>
        </w:rPr>
        <w:t>t</w:t>
      </w:r>
      <w:r w:rsidR="00A25482" w:rsidRPr="002F49BA">
        <w:rPr>
          <w:color w:val="4F81BD" w:themeColor="accent1"/>
          <w:spacing w:val="2"/>
        </w:rPr>
        <w:t>e</w:t>
      </w:r>
      <w:r w:rsidR="00A25482" w:rsidRPr="002F49BA">
        <w:rPr>
          <w:color w:val="4F81BD" w:themeColor="accent1"/>
          <w:spacing w:val="5"/>
        </w:rPr>
        <w:t>m</w:t>
      </w:r>
      <w:r w:rsidR="00A25482" w:rsidRPr="002F49BA">
        <w:rPr>
          <w:color w:val="4F81BD" w:themeColor="accent1"/>
          <w:spacing w:val="1"/>
        </w:rPr>
        <w:t>p</w:t>
      </w:r>
      <w:r w:rsidR="00A25482" w:rsidRPr="002F49BA">
        <w:rPr>
          <w:color w:val="4F81BD" w:themeColor="accent1"/>
          <w:spacing w:val="2"/>
        </w:rPr>
        <w:t>o</w:t>
      </w:r>
      <w:r w:rsidR="00A25482" w:rsidRPr="002F49BA">
        <w:rPr>
          <w:color w:val="4F81BD" w:themeColor="accent1"/>
          <w:spacing w:val="4"/>
        </w:rPr>
        <w:t>ra</w:t>
      </w:r>
      <w:r w:rsidR="00A25482" w:rsidRPr="002F49BA">
        <w:rPr>
          <w:color w:val="4F81BD" w:themeColor="accent1"/>
          <w:spacing w:val="1"/>
        </w:rPr>
        <w:t>n</w:t>
      </w:r>
      <w:r w:rsidR="00A25482" w:rsidRPr="002F49BA">
        <w:rPr>
          <w:color w:val="4F81BD" w:themeColor="accent1"/>
          <w:spacing w:val="2"/>
        </w:rPr>
        <w:t>e</w:t>
      </w:r>
      <w:r w:rsidR="00A25482" w:rsidRPr="002F49BA">
        <w:rPr>
          <w:color w:val="4F81BD" w:themeColor="accent1"/>
        </w:rPr>
        <w:t>o</w:t>
      </w:r>
      <w:r w:rsidR="00A25482" w:rsidRPr="002F49BA">
        <w:rPr>
          <w:color w:val="4F81BD" w:themeColor="accent1"/>
          <w:spacing w:val="9"/>
        </w:rPr>
        <w:t xml:space="preserve"> </w:t>
      </w:r>
      <w:r w:rsidR="00A25482" w:rsidRPr="002F49BA">
        <w:rPr>
          <w:color w:val="4F81BD" w:themeColor="accent1"/>
          <w:spacing w:val="1"/>
        </w:rPr>
        <w:t>d</w:t>
      </w:r>
      <w:r w:rsidR="00A25482" w:rsidRPr="002F49BA">
        <w:rPr>
          <w:color w:val="4F81BD" w:themeColor="accent1"/>
        </w:rPr>
        <w:t>i</w:t>
      </w:r>
      <w:r w:rsidR="00A25482" w:rsidRPr="002F49BA">
        <w:rPr>
          <w:color w:val="4F81BD" w:themeColor="accent1"/>
          <w:spacing w:val="7"/>
        </w:rPr>
        <w:t xml:space="preserve"> </w:t>
      </w:r>
      <w:r w:rsidR="00A25482" w:rsidRPr="002F49BA">
        <w:rPr>
          <w:color w:val="4F81BD" w:themeColor="accent1"/>
          <w:spacing w:val="2"/>
        </w:rPr>
        <w:t>c</w:t>
      </w:r>
      <w:r w:rsidR="00A25482" w:rsidRPr="002F49BA">
        <w:rPr>
          <w:color w:val="4F81BD" w:themeColor="accent1"/>
          <w:spacing w:val="4"/>
        </w:rPr>
        <w:t>o</w:t>
      </w:r>
      <w:r w:rsidR="00A25482" w:rsidRPr="002F49BA">
        <w:rPr>
          <w:color w:val="4F81BD" w:themeColor="accent1"/>
          <w:spacing w:val="1"/>
        </w:rPr>
        <w:t>n</w:t>
      </w:r>
      <w:r w:rsidR="00A25482" w:rsidRPr="002F49BA">
        <w:rPr>
          <w:color w:val="4F81BD" w:themeColor="accent1"/>
          <w:spacing w:val="4"/>
        </w:rPr>
        <w:t>c</w:t>
      </w:r>
      <w:r w:rsidR="00A25482" w:rsidRPr="002F49BA">
        <w:rPr>
          <w:color w:val="4F81BD" w:themeColor="accent1"/>
          <w:spacing w:val="2"/>
        </w:rPr>
        <w:t>or</w:t>
      </w:r>
      <w:r w:rsidR="00A25482" w:rsidRPr="002F49BA">
        <w:rPr>
          <w:color w:val="4F81BD" w:themeColor="accent1"/>
          <w:spacing w:val="4"/>
        </w:rPr>
        <w:t>r</w:t>
      </w:r>
      <w:r w:rsidR="00A25482" w:rsidRPr="002F49BA">
        <w:rPr>
          <w:color w:val="4F81BD" w:themeColor="accent1"/>
          <w:spacing w:val="2"/>
        </w:rPr>
        <w:t>e</w:t>
      </w:r>
      <w:r w:rsidR="00A25482" w:rsidRPr="002F49BA">
        <w:rPr>
          <w:color w:val="4F81BD" w:themeColor="accent1"/>
          <w:spacing w:val="4"/>
        </w:rPr>
        <w:t>n</w:t>
      </w:r>
      <w:r w:rsidR="00A25482" w:rsidRPr="002F49BA">
        <w:rPr>
          <w:color w:val="4F81BD" w:themeColor="accent1"/>
          <w:spacing w:val="3"/>
        </w:rPr>
        <w:t>t</w:t>
      </w:r>
      <w:r w:rsidR="00A25482" w:rsidRPr="002F49BA">
        <w:rPr>
          <w:color w:val="4F81BD" w:themeColor="accent1"/>
          <w:spacing w:val="12"/>
        </w:rPr>
        <w:t>i</w:t>
      </w:r>
      <w:r w:rsidR="00A25482" w:rsidRPr="002F49BA">
        <w:rPr>
          <w:color w:val="4F81BD" w:themeColor="accent1"/>
          <w:spacing w:val="5"/>
        </w:rPr>
        <w:t>/</w:t>
      </w:r>
      <w:r w:rsidR="00A25482" w:rsidRPr="002F49BA">
        <w:rPr>
          <w:color w:val="4F81BD" w:themeColor="accent1"/>
          <w:spacing w:val="1"/>
        </w:rPr>
        <w:t>A</w:t>
      </w:r>
      <w:r w:rsidR="00A25482" w:rsidRPr="002F49BA">
        <w:rPr>
          <w:color w:val="4F81BD" w:themeColor="accent1"/>
          <w:spacing w:val="4"/>
        </w:rPr>
        <w:t>g</w:t>
      </w:r>
      <w:r w:rsidR="00A25482" w:rsidRPr="002F49BA">
        <w:rPr>
          <w:color w:val="4F81BD" w:themeColor="accent1"/>
          <w:spacing w:val="2"/>
        </w:rPr>
        <w:t>g</w:t>
      </w:r>
      <w:r w:rsidR="00A25482" w:rsidRPr="002F49BA">
        <w:rPr>
          <w:color w:val="4F81BD" w:themeColor="accent1"/>
          <w:spacing w:val="4"/>
        </w:rPr>
        <w:t>r</w:t>
      </w:r>
      <w:r w:rsidR="00A25482" w:rsidRPr="002F49BA">
        <w:rPr>
          <w:color w:val="4F81BD" w:themeColor="accent1"/>
          <w:spacing w:val="2"/>
        </w:rPr>
        <w:t>e</w:t>
      </w:r>
      <w:r w:rsidR="00A25482" w:rsidRPr="002F49BA">
        <w:rPr>
          <w:color w:val="4F81BD" w:themeColor="accent1"/>
          <w:spacing w:val="4"/>
        </w:rPr>
        <w:t>ga</w:t>
      </w:r>
      <w:r w:rsidR="00A25482" w:rsidRPr="002F49BA">
        <w:rPr>
          <w:color w:val="4F81BD" w:themeColor="accent1"/>
        </w:rPr>
        <w:t>z</w:t>
      </w:r>
      <w:r w:rsidR="00A25482" w:rsidRPr="002F49BA">
        <w:rPr>
          <w:color w:val="4F81BD" w:themeColor="accent1"/>
          <w:spacing w:val="5"/>
        </w:rPr>
        <w:t>i</w:t>
      </w:r>
      <w:r w:rsidR="00A25482" w:rsidRPr="002F49BA">
        <w:rPr>
          <w:color w:val="4F81BD" w:themeColor="accent1"/>
          <w:spacing w:val="2"/>
        </w:rPr>
        <w:t>o</w:t>
      </w:r>
      <w:r w:rsidR="00A25482" w:rsidRPr="002F49BA">
        <w:rPr>
          <w:color w:val="4F81BD" w:themeColor="accent1"/>
          <w:spacing w:val="4"/>
        </w:rPr>
        <w:t>n</w:t>
      </w:r>
      <w:r w:rsidR="00A25482" w:rsidRPr="002F49BA">
        <w:rPr>
          <w:color w:val="4F81BD" w:themeColor="accent1"/>
        </w:rPr>
        <w:t>i</w:t>
      </w:r>
      <w:r w:rsidR="00A25482" w:rsidRPr="002F49BA">
        <w:rPr>
          <w:color w:val="4F81BD" w:themeColor="accent1"/>
          <w:spacing w:val="7"/>
        </w:rPr>
        <w:t xml:space="preserve"> </w:t>
      </w:r>
      <w:r w:rsidR="00A25482" w:rsidRPr="002F49BA">
        <w:rPr>
          <w:color w:val="4F81BD" w:themeColor="accent1"/>
          <w:spacing w:val="1"/>
        </w:rPr>
        <w:t>d</w:t>
      </w:r>
      <w:r w:rsidR="00A25482" w:rsidRPr="002F49BA">
        <w:rPr>
          <w:color w:val="4F81BD" w:themeColor="accent1"/>
        </w:rPr>
        <w:t>i</w:t>
      </w:r>
      <w:r w:rsidR="00A25482" w:rsidRPr="002F49BA">
        <w:rPr>
          <w:color w:val="4F81BD" w:themeColor="accent1"/>
          <w:spacing w:val="7"/>
        </w:rPr>
        <w:t xml:space="preserve"> </w:t>
      </w:r>
      <w:r w:rsidR="00A25482" w:rsidRPr="002F49BA">
        <w:rPr>
          <w:color w:val="4F81BD" w:themeColor="accent1"/>
          <w:spacing w:val="2"/>
        </w:rPr>
        <w:t>re</w:t>
      </w:r>
      <w:r w:rsidR="00A25482" w:rsidRPr="002F49BA">
        <w:rPr>
          <w:color w:val="4F81BD" w:themeColor="accent1"/>
          <w:spacing w:val="5"/>
        </w:rPr>
        <w:t>t</w:t>
      </w:r>
      <w:r w:rsidR="00A25482" w:rsidRPr="002F49BA">
        <w:rPr>
          <w:color w:val="4F81BD" w:themeColor="accent1"/>
          <w:spacing w:val="7"/>
        </w:rPr>
        <w:t>e</w:t>
      </w:r>
      <w:r w:rsidR="00A25482" w:rsidRPr="002F49BA">
        <w:rPr>
          <w:color w:val="4F81BD" w:themeColor="accent1"/>
        </w:rPr>
        <w:t>:</w:t>
      </w:r>
    </w:p>
    <w:p w14:paraId="7248833D" w14:textId="1CE86B82" w:rsidR="00A25482" w:rsidRDefault="00D851E5">
      <w:pPr>
        <w:pStyle w:val="Corpotesto"/>
        <w:kinsoku w:val="0"/>
        <w:overflowPunct w:val="0"/>
        <w:spacing w:line="250" w:lineRule="exact"/>
        <w:ind w:left="334"/>
        <w:rPr>
          <w:w w:val="95"/>
        </w:rPr>
      </w:pPr>
      <w:r>
        <w:rPr>
          <w:noProof/>
        </w:rPr>
        <mc:AlternateContent>
          <mc:Choice Requires="wps">
            <w:drawing>
              <wp:anchor distT="0" distB="0" distL="114300" distR="114300" simplePos="0" relativeHeight="251671552" behindDoc="1" locked="0" layoutInCell="0" allowOverlap="1" wp14:anchorId="76B7572D" wp14:editId="2539290C">
                <wp:simplePos x="0" y="0"/>
                <wp:positionH relativeFrom="page">
                  <wp:posOffset>732790</wp:posOffset>
                </wp:positionH>
                <wp:positionV relativeFrom="paragraph">
                  <wp:posOffset>59690</wp:posOffset>
                </wp:positionV>
                <wp:extent cx="73025" cy="73025"/>
                <wp:effectExtent l="0" t="0" r="0" b="0"/>
                <wp:wrapNone/>
                <wp:docPr id="113962710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6290" id="Rectangle 16" o:spid="_x0000_s1026" style="position:absolute;margin-left:57.7pt;margin-top:4.7pt;width:5.75pt;height: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" o:allowincell="f" filled="f" strokeweight=".72pt">
                <v:path arrowok="t"/>
                <w10:wrap anchorx="page"/>
              </v:rect>
            </w:pict>
          </mc:Fallback>
        </mc:AlternateContent>
      </w:r>
      <w:r w:rsidR="00A25482">
        <w:rPr>
          <w:spacing w:val="7"/>
          <w:w w:val="95"/>
        </w:rPr>
        <w:t>c</w:t>
      </w:r>
      <w:r w:rsidR="00A25482">
        <w:rPr>
          <w:spacing w:val="3"/>
          <w:w w:val="95"/>
        </w:rPr>
        <w:t>o</w:t>
      </w:r>
      <w:r w:rsidR="00A25482">
        <w:rPr>
          <w:spacing w:val="1"/>
          <w:w w:val="95"/>
        </w:rPr>
        <w:t>s</w:t>
      </w:r>
      <w:r w:rsidR="00A25482">
        <w:rPr>
          <w:spacing w:val="2"/>
          <w:w w:val="95"/>
        </w:rPr>
        <w:t>t</w:t>
      </w:r>
      <w:r w:rsidR="00A25482">
        <w:rPr>
          <w:spacing w:val="15"/>
          <w:w w:val="95"/>
        </w:rPr>
        <w:t>i</w:t>
      </w:r>
      <w:r w:rsidR="00A25482">
        <w:rPr>
          <w:spacing w:val="4"/>
          <w:w w:val="95"/>
        </w:rPr>
        <w:t>t</w:t>
      </w:r>
      <w:r w:rsidR="00A25482">
        <w:rPr>
          <w:spacing w:val="1"/>
          <w:w w:val="95"/>
        </w:rPr>
        <w:t>u</w:t>
      </w:r>
      <w:r w:rsidR="00A25482">
        <w:rPr>
          <w:spacing w:val="15"/>
          <w:w w:val="95"/>
        </w:rPr>
        <w:t>i</w:t>
      </w:r>
      <w:r w:rsidR="00A25482">
        <w:rPr>
          <w:spacing w:val="2"/>
          <w:w w:val="95"/>
        </w:rPr>
        <w:t>t</w:t>
      </w:r>
      <w:r w:rsidR="00A25482">
        <w:rPr>
          <w:w w:val="95"/>
        </w:rPr>
        <w:t>o</w:t>
      </w:r>
    </w:p>
    <w:p w14:paraId="62DFB3DF" w14:textId="77777777" w:rsidR="00A25482" w:rsidRDefault="00A25482">
      <w:pPr>
        <w:pStyle w:val="Corpotesto"/>
        <w:numPr>
          <w:ilvl w:val="0"/>
          <w:numId w:val="5"/>
        </w:numPr>
        <w:tabs>
          <w:tab w:val="left" w:pos="238"/>
        </w:tabs>
        <w:kinsoku w:val="0"/>
        <w:overflowPunct w:val="0"/>
        <w:spacing w:before="74"/>
        <w:ind w:left="238" w:hanging="125"/>
      </w:pPr>
      <w:r>
        <w:t>concorrendo</w:t>
      </w:r>
      <w:r>
        <w:rPr>
          <w:spacing w:val="-2"/>
        </w:rPr>
        <w:t xml:space="preserve"> </w:t>
      </w:r>
      <w:r>
        <w:t>con</w:t>
      </w:r>
      <w:r>
        <w:rPr>
          <w:spacing w:val="-2"/>
        </w:rPr>
        <w:t xml:space="preserve"> </w:t>
      </w:r>
      <w:r>
        <w:t xml:space="preserve">la </w:t>
      </w:r>
      <w:r>
        <w:rPr>
          <w:spacing w:val="-2"/>
        </w:rPr>
        <w:t>s</w:t>
      </w:r>
      <w:r>
        <w:t>e</w:t>
      </w:r>
      <w:r>
        <w:rPr>
          <w:spacing w:val="-2"/>
        </w:rPr>
        <w:t>g</w:t>
      </w:r>
      <w:r>
        <w:t>uen</w:t>
      </w:r>
      <w:r>
        <w:rPr>
          <w:spacing w:val="1"/>
        </w:rPr>
        <w:t>t</w:t>
      </w:r>
      <w:r>
        <w:t xml:space="preserve">e </w:t>
      </w:r>
      <w:r>
        <w:rPr>
          <w:spacing w:val="-2"/>
        </w:rPr>
        <w:t>c</w:t>
      </w:r>
      <w:r>
        <w:t>o</w:t>
      </w:r>
      <w:r>
        <w:rPr>
          <w:spacing w:val="-4"/>
        </w:rPr>
        <w:t>m</w:t>
      </w:r>
      <w:r>
        <w:t>pos</w:t>
      </w:r>
      <w:r>
        <w:rPr>
          <w:spacing w:val="1"/>
        </w:rPr>
        <w:t>i</w:t>
      </w:r>
      <w:r>
        <w:rPr>
          <w:spacing w:val="-2"/>
        </w:rPr>
        <w:t>z</w:t>
      </w:r>
      <w:r>
        <w:t>ione:</w:t>
      </w:r>
    </w:p>
    <w:p w14:paraId="3B045465" w14:textId="77777777" w:rsidR="00A25482" w:rsidRDefault="00A25482">
      <w:pPr>
        <w:kinsoku w:val="0"/>
        <w:overflowPunct w:val="0"/>
        <w:spacing w:before="5" w:line="240" w:lineRule="exact"/>
      </w:pPr>
    </w:p>
    <w:tbl>
      <w:tblPr>
        <w:tblW w:w="0" w:type="auto"/>
        <w:tblInd w:w="117" w:type="dxa"/>
        <w:tblLayout w:type="fixed"/>
        <w:tblCellMar>
          <w:left w:w="0" w:type="dxa"/>
          <w:right w:w="0" w:type="dxa"/>
        </w:tblCellMar>
        <w:tblLook w:val="0000" w:firstRow="0" w:lastRow="0" w:firstColumn="0" w:lastColumn="0" w:noHBand="0" w:noVBand="0"/>
      </w:tblPr>
      <w:tblGrid>
        <w:gridCol w:w="2069"/>
        <w:gridCol w:w="1719"/>
        <w:gridCol w:w="1918"/>
        <w:gridCol w:w="2115"/>
        <w:gridCol w:w="1810"/>
      </w:tblGrid>
      <w:tr w:rsidR="00A25482" w14:paraId="5C5F2224" w14:textId="77777777" w:rsidTr="002F49BA">
        <w:tblPrEx>
          <w:tblCellMar>
            <w:top w:w="0" w:type="dxa"/>
            <w:left w:w="0" w:type="dxa"/>
            <w:bottom w:w="0" w:type="dxa"/>
            <w:right w:w="0" w:type="dxa"/>
          </w:tblCellMar>
        </w:tblPrEx>
        <w:trPr>
          <w:trHeight w:hRule="exact" w:val="654"/>
        </w:trPr>
        <w:tc>
          <w:tcPr>
            <w:tcW w:w="2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266D20" w14:textId="77777777" w:rsidR="00A25482" w:rsidRPr="002F49BA" w:rsidRDefault="00A25482" w:rsidP="002F49BA">
            <w:pPr>
              <w:pStyle w:val="TableParagraph"/>
              <w:kinsoku w:val="0"/>
              <w:overflowPunct w:val="0"/>
              <w:jc w:val="center"/>
              <w:rPr>
                <w:sz w:val="18"/>
                <w:szCs w:val="18"/>
              </w:rPr>
            </w:pPr>
            <w:r w:rsidRPr="002F49BA">
              <w:rPr>
                <w:b/>
                <w:bCs/>
                <w:spacing w:val="-2"/>
                <w:sz w:val="18"/>
                <w:szCs w:val="18"/>
              </w:rPr>
              <w:t>D</w:t>
            </w:r>
            <w:r w:rsidRPr="002F49BA">
              <w:rPr>
                <w:b/>
                <w:bCs/>
                <w:sz w:val="18"/>
                <w:szCs w:val="18"/>
              </w:rPr>
              <w:t>enomi</w:t>
            </w:r>
            <w:r w:rsidRPr="002F49BA">
              <w:rPr>
                <w:b/>
                <w:bCs/>
                <w:spacing w:val="-3"/>
                <w:sz w:val="18"/>
                <w:szCs w:val="18"/>
              </w:rPr>
              <w:t>n</w:t>
            </w:r>
            <w:r w:rsidRPr="002F49BA">
              <w:rPr>
                <w:b/>
                <w:bCs/>
                <w:sz w:val="18"/>
                <w:szCs w:val="18"/>
              </w:rPr>
              <w:t>a</w:t>
            </w:r>
            <w:r w:rsidRPr="002F49BA">
              <w:rPr>
                <w:b/>
                <w:bCs/>
                <w:spacing w:val="-2"/>
                <w:sz w:val="18"/>
                <w:szCs w:val="18"/>
              </w:rPr>
              <w:t>z</w:t>
            </w:r>
            <w:r w:rsidRPr="002F49BA">
              <w:rPr>
                <w:b/>
                <w:bCs/>
                <w:sz w:val="18"/>
                <w:szCs w:val="18"/>
              </w:rPr>
              <w:t>ione</w:t>
            </w:r>
          </w:p>
        </w:tc>
        <w:tc>
          <w:tcPr>
            <w:tcW w:w="17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353493" w14:textId="77777777" w:rsidR="00A25482" w:rsidRPr="002F49BA" w:rsidRDefault="00A25482" w:rsidP="002F49BA">
            <w:pPr>
              <w:pStyle w:val="TableParagraph"/>
              <w:kinsoku w:val="0"/>
              <w:overflowPunct w:val="0"/>
              <w:jc w:val="center"/>
              <w:rPr>
                <w:sz w:val="18"/>
                <w:szCs w:val="18"/>
              </w:rPr>
            </w:pPr>
            <w:r w:rsidRPr="002F49BA">
              <w:rPr>
                <w:b/>
                <w:bCs/>
                <w:spacing w:val="-1"/>
                <w:sz w:val="18"/>
                <w:szCs w:val="18"/>
              </w:rPr>
              <w:t>CF</w:t>
            </w:r>
          </w:p>
        </w:tc>
        <w:tc>
          <w:tcPr>
            <w:tcW w:w="1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2EBDFA" w14:textId="77777777" w:rsidR="00A25482" w:rsidRPr="002F49BA" w:rsidRDefault="00A25482" w:rsidP="002F49BA">
            <w:pPr>
              <w:pStyle w:val="TableParagraph"/>
              <w:kinsoku w:val="0"/>
              <w:overflowPunct w:val="0"/>
              <w:jc w:val="center"/>
              <w:rPr>
                <w:sz w:val="18"/>
                <w:szCs w:val="18"/>
              </w:rPr>
            </w:pPr>
            <w:r w:rsidRPr="002F49BA">
              <w:rPr>
                <w:b/>
                <w:bCs/>
                <w:sz w:val="18"/>
                <w:szCs w:val="18"/>
              </w:rPr>
              <w:t xml:space="preserve">Sede </w:t>
            </w:r>
            <w:r w:rsidRPr="002F49BA">
              <w:rPr>
                <w:b/>
                <w:bCs/>
                <w:spacing w:val="-2"/>
                <w:sz w:val="18"/>
                <w:szCs w:val="18"/>
              </w:rPr>
              <w:t>l</w:t>
            </w:r>
            <w:r w:rsidRPr="002F49BA">
              <w:rPr>
                <w:b/>
                <w:bCs/>
                <w:sz w:val="18"/>
                <w:szCs w:val="18"/>
              </w:rPr>
              <w:t>ega</w:t>
            </w:r>
            <w:r w:rsidRPr="002F49BA">
              <w:rPr>
                <w:b/>
                <w:bCs/>
                <w:spacing w:val="-2"/>
                <w:sz w:val="18"/>
                <w:szCs w:val="18"/>
              </w:rPr>
              <w:t>l</w:t>
            </w:r>
            <w:r w:rsidRPr="002F49BA">
              <w:rPr>
                <w:b/>
                <w:bCs/>
                <w:sz w:val="18"/>
                <w:szCs w:val="18"/>
              </w:rPr>
              <w:t>e</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AD9BD" w14:textId="77777777" w:rsidR="00A25482" w:rsidRPr="002F49BA" w:rsidRDefault="00A25482" w:rsidP="002F49BA">
            <w:pPr>
              <w:pStyle w:val="TableParagraph"/>
              <w:kinsoku w:val="0"/>
              <w:overflowPunct w:val="0"/>
              <w:spacing w:line="241" w:lineRule="auto"/>
              <w:jc w:val="center"/>
              <w:rPr>
                <w:sz w:val="18"/>
                <w:szCs w:val="18"/>
              </w:rPr>
            </w:pPr>
            <w:r w:rsidRPr="002F49BA">
              <w:rPr>
                <w:b/>
                <w:bCs/>
                <w:spacing w:val="-2"/>
                <w:sz w:val="18"/>
                <w:szCs w:val="18"/>
              </w:rPr>
              <w:t>R</w:t>
            </w:r>
            <w:r w:rsidRPr="002F49BA">
              <w:rPr>
                <w:b/>
                <w:bCs/>
                <w:sz w:val="18"/>
                <w:szCs w:val="18"/>
              </w:rPr>
              <w:t>uolo Man</w:t>
            </w:r>
            <w:r w:rsidRPr="002F49BA">
              <w:rPr>
                <w:b/>
                <w:bCs/>
                <w:spacing w:val="-4"/>
                <w:sz w:val="18"/>
                <w:szCs w:val="18"/>
              </w:rPr>
              <w:t>d</w:t>
            </w:r>
            <w:r w:rsidRPr="002F49BA">
              <w:rPr>
                <w:b/>
                <w:bCs/>
                <w:sz w:val="18"/>
                <w:szCs w:val="18"/>
              </w:rPr>
              <w:t>at</w:t>
            </w:r>
            <w:r w:rsidRPr="002F49BA">
              <w:rPr>
                <w:b/>
                <w:bCs/>
                <w:spacing w:val="-3"/>
                <w:sz w:val="18"/>
                <w:szCs w:val="18"/>
              </w:rPr>
              <w:t>a</w:t>
            </w:r>
            <w:r w:rsidRPr="002F49BA">
              <w:rPr>
                <w:b/>
                <w:bCs/>
                <w:sz w:val="18"/>
                <w:szCs w:val="18"/>
              </w:rPr>
              <w:t>r</w:t>
            </w:r>
            <w:r w:rsidRPr="002F49BA">
              <w:rPr>
                <w:b/>
                <w:bCs/>
                <w:spacing w:val="1"/>
                <w:sz w:val="18"/>
                <w:szCs w:val="18"/>
              </w:rPr>
              <w:t>i</w:t>
            </w:r>
            <w:r w:rsidRPr="002F49BA">
              <w:rPr>
                <w:b/>
                <w:bCs/>
                <w:sz w:val="18"/>
                <w:szCs w:val="18"/>
              </w:rPr>
              <w:t>a o Manda</w:t>
            </w:r>
            <w:r w:rsidRPr="002F49BA">
              <w:rPr>
                <w:b/>
                <w:bCs/>
                <w:spacing w:val="-4"/>
                <w:sz w:val="18"/>
                <w:szCs w:val="18"/>
              </w:rPr>
              <w:t>n</w:t>
            </w:r>
            <w:r w:rsidRPr="002F49BA">
              <w:rPr>
                <w:b/>
                <w:bCs/>
                <w:sz w:val="18"/>
                <w:szCs w:val="18"/>
              </w:rPr>
              <w:t>te</w:t>
            </w:r>
          </w:p>
        </w:tc>
        <w:tc>
          <w:tcPr>
            <w:tcW w:w="18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C01129" w14:textId="77777777" w:rsidR="00A25482" w:rsidRPr="002F49BA" w:rsidRDefault="00A25482" w:rsidP="002F49BA">
            <w:pPr>
              <w:pStyle w:val="TableParagraph"/>
              <w:kinsoku w:val="0"/>
              <w:overflowPunct w:val="0"/>
              <w:jc w:val="center"/>
              <w:rPr>
                <w:sz w:val="18"/>
                <w:szCs w:val="18"/>
              </w:rPr>
            </w:pPr>
            <w:r w:rsidRPr="002F49BA">
              <w:rPr>
                <w:b/>
                <w:bCs/>
                <w:sz w:val="18"/>
                <w:szCs w:val="18"/>
              </w:rPr>
              <w:t>Qua</w:t>
            </w:r>
            <w:r w:rsidRPr="002F49BA">
              <w:rPr>
                <w:b/>
                <w:bCs/>
                <w:spacing w:val="-2"/>
                <w:sz w:val="18"/>
                <w:szCs w:val="18"/>
              </w:rPr>
              <w:t>li</w:t>
            </w:r>
            <w:r w:rsidRPr="002F49BA">
              <w:rPr>
                <w:b/>
                <w:bCs/>
                <w:sz w:val="18"/>
                <w:szCs w:val="18"/>
              </w:rPr>
              <w:t>fica</w:t>
            </w:r>
            <w:r w:rsidRPr="002F49BA">
              <w:rPr>
                <w:b/>
                <w:bCs/>
                <w:spacing w:val="-2"/>
                <w:sz w:val="18"/>
                <w:szCs w:val="18"/>
              </w:rPr>
              <w:t>z</w:t>
            </w:r>
            <w:r w:rsidRPr="002F49BA">
              <w:rPr>
                <w:b/>
                <w:bCs/>
                <w:sz w:val="18"/>
                <w:szCs w:val="18"/>
              </w:rPr>
              <w:t>io</w:t>
            </w:r>
            <w:r w:rsidRPr="002F49BA">
              <w:rPr>
                <w:b/>
                <w:bCs/>
                <w:spacing w:val="-3"/>
                <w:sz w:val="18"/>
                <w:szCs w:val="18"/>
              </w:rPr>
              <w:t>n</w:t>
            </w:r>
            <w:r w:rsidRPr="002F49BA">
              <w:rPr>
                <w:b/>
                <w:bCs/>
                <w:sz w:val="18"/>
                <w:szCs w:val="18"/>
              </w:rPr>
              <w:t>e</w:t>
            </w:r>
          </w:p>
        </w:tc>
      </w:tr>
      <w:tr w:rsidR="00A25482" w14:paraId="02F2F9FD" w14:textId="77777777">
        <w:tblPrEx>
          <w:tblCellMar>
            <w:top w:w="0" w:type="dxa"/>
            <w:left w:w="0" w:type="dxa"/>
            <w:bottom w:w="0" w:type="dxa"/>
            <w:right w:w="0" w:type="dxa"/>
          </w:tblCellMar>
        </w:tblPrEx>
        <w:trPr>
          <w:trHeight w:hRule="exact" w:val="384"/>
        </w:trPr>
        <w:tc>
          <w:tcPr>
            <w:tcW w:w="2069" w:type="dxa"/>
            <w:tcBorders>
              <w:top w:val="single" w:sz="4" w:space="0" w:color="000000"/>
              <w:left w:val="single" w:sz="4" w:space="0" w:color="000000"/>
              <w:bottom w:val="single" w:sz="4" w:space="0" w:color="000000"/>
              <w:right w:val="single" w:sz="4" w:space="0" w:color="000000"/>
            </w:tcBorders>
          </w:tcPr>
          <w:p w14:paraId="48ADAD86" w14:textId="77777777" w:rsidR="00A25482" w:rsidRDefault="00A25482"/>
        </w:tc>
        <w:tc>
          <w:tcPr>
            <w:tcW w:w="1719" w:type="dxa"/>
            <w:tcBorders>
              <w:top w:val="single" w:sz="4" w:space="0" w:color="000000"/>
              <w:left w:val="single" w:sz="4" w:space="0" w:color="000000"/>
              <w:bottom w:val="single" w:sz="4" w:space="0" w:color="000000"/>
              <w:right w:val="single" w:sz="4" w:space="0" w:color="000000"/>
            </w:tcBorders>
          </w:tcPr>
          <w:p w14:paraId="49E6BD7A" w14:textId="77777777" w:rsidR="00A25482" w:rsidRDefault="00A25482"/>
        </w:tc>
        <w:tc>
          <w:tcPr>
            <w:tcW w:w="1918" w:type="dxa"/>
            <w:tcBorders>
              <w:top w:val="single" w:sz="4" w:space="0" w:color="000000"/>
              <w:left w:val="single" w:sz="4" w:space="0" w:color="000000"/>
              <w:bottom w:val="single" w:sz="4" w:space="0" w:color="000000"/>
              <w:right w:val="single" w:sz="4" w:space="0" w:color="000000"/>
            </w:tcBorders>
          </w:tcPr>
          <w:p w14:paraId="33FFDC52" w14:textId="77777777" w:rsidR="00A25482" w:rsidRDefault="00A25482"/>
        </w:tc>
        <w:tc>
          <w:tcPr>
            <w:tcW w:w="2115" w:type="dxa"/>
            <w:tcBorders>
              <w:top w:val="single" w:sz="4" w:space="0" w:color="000000"/>
              <w:left w:val="single" w:sz="4" w:space="0" w:color="000000"/>
              <w:bottom w:val="single" w:sz="4" w:space="0" w:color="000000"/>
              <w:right w:val="single" w:sz="4" w:space="0" w:color="000000"/>
            </w:tcBorders>
          </w:tcPr>
          <w:p w14:paraId="79B3F7F3" w14:textId="77777777" w:rsidR="00A25482" w:rsidRDefault="00A25482"/>
        </w:tc>
        <w:tc>
          <w:tcPr>
            <w:tcW w:w="1810" w:type="dxa"/>
            <w:tcBorders>
              <w:top w:val="single" w:sz="4" w:space="0" w:color="000000"/>
              <w:left w:val="single" w:sz="4" w:space="0" w:color="000000"/>
              <w:bottom w:val="single" w:sz="4" w:space="0" w:color="000000"/>
              <w:right w:val="single" w:sz="4" w:space="0" w:color="000000"/>
            </w:tcBorders>
          </w:tcPr>
          <w:p w14:paraId="083C0E08" w14:textId="77777777" w:rsidR="00A25482" w:rsidRDefault="00A25482"/>
        </w:tc>
      </w:tr>
      <w:tr w:rsidR="00A25482" w14:paraId="19BCC0E3" w14:textId="77777777">
        <w:tblPrEx>
          <w:tblCellMar>
            <w:top w:w="0" w:type="dxa"/>
            <w:left w:w="0" w:type="dxa"/>
            <w:bottom w:w="0" w:type="dxa"/>
            <w:right w:w="0" w:type="dxa"/>
          </w:tblCellMar>
        </w:tblPrEx>
        <w:trPr>
          <w:trHeight w:hRule="exact" w:val="382"/>
        </w:trPr>
        <w:tc>
          <w:tcPr>
            <w:tcW w:w="2069" w:type="dxa"/>
            <w:tcBorders>
              <w:top w:val="single" w:sz="4" w:space="0" w:color="000000"/>
              <w:left w:val="single" w:sz="4" w:space="0" w:color="000000"/>
              <w:bottom w:val="single" w:sz="4" w:space="0" w:color="000000"/>
              <w:right w:val="single" w:sz="4" w:space="0" w:color="000000"/>
            </w:tcBorders>
          </w:tcPr>
          <w:p w14:paraId="3E6D116A" w14:textId="77777777" w:rsidR="00A25482" w:rsidRDefault="00A25482"/>
        </w:tc>
        <w:tc>
          <w:tcPr>
            <w:tcW w:w="1719" w:type="dxa"/>
            <w:tcBorders>
              <w:top w:val="single" w:sz="4" w:space="0" w:color="000000"/>
              <w:left w:val="single" w:sz="4" w:space="0" w:color="000000"/>
              <w:bottom w:val="single" w:sz="4" w:space="0" w:color="000000"/>
              <w:right w:val="single" w:sz="4" w:space="0" w:color="000000"/>
            </w:tcBorders>
          </w:tcPr>
          <w:p w14:paraId="7941D351" w14:textId="77777777" w:rsidR="00A25482" w:rsidRDefault="00A25482"/>
        </w:tc>
        <w:tc>
          <w:tcPr>
            <w:tcW w:w="1918" w:type="dxa"/>
            <w:tcBorders>
              <w:top w:val="single" w:sz="4" w:space="0" w:color="000000"/>
              <w:left w:val="single" w:sz="4" w:space="0" w:color="000000"/>
              <w:bottom w:val="single" w:sz="4" w:space="0" w:color="000000"/>
              <w:right w:val="single" w:sz="4" w:space="0" w:color="000000"/>
            </w:tcBorders>
          </w:tcPr>
          <w:p w14:paraId="6D54CA07" w14:textId="77777777" w:rsidR="00A25482" w:rsidRDefault="00A25482"/>
        </w:tc>
        <w:tc>
          <w:tcPr>
            <w:tcW w:w="2115" w:type="dxa"/>
            <w:tcBorders>
              <w:top w:val="single" w:sz="4" w:space="0" w:color="000000"/>
              <w:left w:val="single" w:sz="4" w:space="0" w:color="000000"/>
              <w:bottom w:val="single" w:sz="4" w:space="0" w:color="000000"/>
              <w:right w:val="single" w:sz="4" w:space="0" w:color="000000"/>
            </w:tcBorders>
          </w:tcPr>
          <w:p w14:paraId="68D75544" w14:textId="77777777" w:rsidR="00A25482" w:rsidRDefault="00A25482"/>
        </w:tc>
        <w:tc>
          <w:tcPr>
            <w:tcW w:w="1810" w:type="dxa"/>
            <w:tcBorders>
              <w:top w:val="single" w:sz="4" w:space="0" w:color="000000"/>
              <w:left w:val="single" w:sz="4" w:space="0" w:color="000000"/>
              <w:bottom w:val="single" w:sz="4" w:space="0" w:color="000000"/>
              <w:right w:val="single" w:sz="4" w:space="0" w:color="000000"/>
            </w:tcBorders>
          </w:tcPr>
          <w:p w14:paraId="27EF131B" w14:textId="77777777" w:rsidR="00A25482" w:rsidRDefault="00A25482"/>
        </w:tc>
      </w:tr>
    </w:tbl>
    <w:p w14:paraId="79408247" w14:textId="77777777" w:rsidR="00A25482" w:rsidRDefault="00A25482">
      <w:pPr>
        <w:kinsoku w:val="0"/>
        <w:overflowPunct w:val="0"/>
        <w:spacing w:line="180" w:lineRule="exact"/>
        <w:rPr>
          <w:sz w:val="18"/>
          <w:szCs w:val="18"/>
        </w:rPr>
      </w:pPr>
    </w:p>
    <w:p w14:paraId="3AD2D860" w14:textId="6176694B" w:rsidR="00A25482" w:rsidRDefault="00D851E5">
      <w:pPr>
        <w:pStyle w:val="Corpotesto"/>
        <w:kinsoku w:val="0"/>
        <w:overflowPunct w:val="0"/>
        <w:spacing w:before="67"/>
        <w:ind w:left="334"/>
      </w:pPr>
      <w:r>
        <w:rPr>
          <w:noProof/>
        </w:rPr>
        <mc:AlternateContent>
          <mc:Choice Requires="wps">
            <w:drawing>
              <wp:anchor distT="0" distB="0" distL="114300" distR="114300" simplePos="0" relativeHeight="251672576" behindDoc="1" locked="0" layoutInCell="0" allowOverlap="1" wp14:anchorId="72986383" wp14:editId="5D7EB86F">
                <wp:simplePos x="0" y="0"/>
                <wp:positionH relativeFrom="page">
                  <wp:posOffset>732790</wp:posOffset>
                </wp:positionH>
                <wp:positionV relativeFrom="paragraph">
                  <wp:posOffset>104140</wp:posOffset>
                </wp:positionV>
                <wp:extent cx="73025" cy="73025"/>
                <wp:effectExtent l="0" t="0" r="0" b="0"/>
                <wp:wrapNone/>
                <wp:docPr id="190105848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12FEC" id="Rectangle 17" o:spid="_x0000_s1026" style="position:absolute;margin-left:57.7pt;margin-top:8.2pt;width:5.75pt;height: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" o:allowincell="f" filled="f" strokeweight=".25397mm">
                <v:path arrowok="t"/>
                <w10:wrap anchorx="page"/>
              </v:rect>
            </w:pict>
          </mc:Fallback>
        </mc:AlternateContent>
      </w:r>
      <w:r w:rsidR="00A25482">
        <w:rPr>
          <w:spacing w:val="7"/>
        </w:rPr>
        <w:t>c</w:t>
      </w:r>
      <w:r w:rsidR="00A25482">
        <w:rPr>
          <w:spacing w:val="4"/>
        </w:rPr>
        <w:t>o</w:t>
      </w:r>
      <w:r w:rsidR="00A25482">
        <w:rPr>
          <w:spacing w:val="2"/>
        </w:rPr>
        <w:t>s</w:t>
      </w:r>
      <w:r w:rsidR="00A25482">
        <w:rPr>
          <w:spacing w:val="3"/>
        </w:rPr>
        <w:t>t</w:t>
      </w:r>
      <w:r w:rsidR="00A25482">
        <w:rPr>
          <w:spacing w:val="15"/>
        </w:rPr>
        <w:t>i</w:t>
      </w:r>
      <w:r w:rsidR="00A25482">
        <w:rPr>
          <w:spacing w:val="5"/>
        </w:rPr>
        <w:t>t</w:t>
      </w:r>
      <w:r w:rsidR="00A25482">
        <w:rPr>
          <w:spacing w:val="2"/>
        </w:rPr>
        <w:t>u</w:t>
      </w:r>
      <w:r w:rsidR="00A25482">
        <w:rPr>
          <w:spacing w:val="4"/>
        </w:rPr>
        <w:t>e</w:t>
      </w:r>
      <w:r w:rsidR="00A25482">
        <w:rPr>
          <w:spacing w:val="2"/>
        </w:rPr>
        <w:t>n</w:t>
      </w:r>
      <w:r w:rsidR="00A25482">
        <w:rPr>
          <w:spacing w:val="4"/>
        </w:rPr>
        <w:t>d</w:t>
      </w:r>
      <w:r w:rsidR="00A25482">
        <w:t>o</w:t>
      </w:r>
      <w:r>
        <w:rPr>
          <w:noProof/>
        </w:rPr>
        <mc:AlternateContent>
          <mc:Choice Requires="wps">
            <w:drawing>
              <wp:anchor distT="0" distB="0" distL="114300" distR="114300" simplePos="0" relativeHeight="251680768" behindDoc="1" locked="0" layoutInCell="1" allowOverlap="1" wp14:anchorId="5B2E96B1" wp14:editId="201607BA">
                <wp:simplePos x="0" y="0"/>
                <wp:positionH relativeFrom="column">
                  <wp:posOffset>-67945</wp:posOffset>
                </wp:positionH>
                <wp:positionV relativeFrom="paragraph">
                  <wp:posOffset>6155055</wp:posOffset>
                </wp:positionV>
                <wp:extent cx="7511415" cy="800735"/>
                <wp:effectExtent l="0" t="2362200" r="0" b="2361565"/>
                <wp:wrapNone/>
                <wp:docPr id="125265015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059857">
                          <a:off x="0" y="0"/>
                          <a:ext cx="7511415" cy="800735"/>
                        </a:xfrm>
                        <a:prstGeom prst="rect">
                          <a:avLst/>
                        </a:prstGeom>
                        <a:noFill/>
                        <a:ln>
                          <a:noFill/>
                        </a:ln>
                        <a:effectLst/>
                      </wps:spPr>
                      <wps:txbx>
                        <w:txbxContent>
                          <w:p w14:paraId="00CAB781"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E96B1" id="Casella di testo 3" o:spid="_x0000_s1027" type="#_x0000_t202" style="position:absolute;left:0;text-align:left;margin-left:-5.35pt;margin-top:484.65pt;width:591.45pt;height:63.05pt;rotation:-2774514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" filled="f" stroked="f">
                <v:textbox>
                  <w:txbxContent>
                    <w:p w14:paraId="00CAB781"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v:textbox>
              </v:shape>
            </w:pict>
          </mc:Fallback>
        </mc:AlternateContent>
      </w:r>
      <w:r>
        <w:rPr>
          <w:noProof/>
        </w:rPr>
        <mc:AlternateContent>
          <mc:Choice Requires="wps">
            <w:drawing>
              <wp:anchor distT="0" distB="0" distL="114300" distR="114300" simplePos="0" relativeHeight="251682816" behindDoc="1" locked="0" layoutInCell="1" allowOverlap="1" wp14:anchorId="2557F91E" wp14:editId="7FF3DC86">
                <wp:simplePos x="0" y="0"/>
                <wp:positionH relativeFrom="column">
                  <wp:posOffset>-67945</wp:posOffset>
                </wp:positionH>
                <wp:positionV relativeFrom="paragraph">
                  <wp:posOffset>6155055</wp:posOffset>
                </wp:positionV>
                <wp:extent cx="7511415" cy="800735"/>
                <wp:effectExtent l="0" t="2362200" r="0" b="236156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059857">
                          <a:off x="0" y="0"/>
                          <a:ext cx="7511415" cy="800735"/>
                        </a:xfrm>
                        <a:prstGeom prst="rect">
                          <a:avLst/>
                        </a:prstGeom>
                        <a:noFill/>
                        <a:ln>
                          <a:noFill/>
                        </a:ln>
                        <a:effectLst/>
                      </wps:spPr>
                      <wps:txbx>
                        <w:txbxContent>
                          <w:p w14:paraId="08625015"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7F91E" id="Casella di testo 2" o:spid="_x0000_s1028" type="#_x0000_t202" style="position:absolute;left:0;text-align:left;margin-left:-5.35pt;margin-top:484.65pt;width:591.45pt;height:63.05pt;rotation:-2774514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" filled="f" stroked="f">
                <v:textbox>
                  <w:txbxContent>
                    <w:p w14:paraId="08625015" w14:textId="77777777" w:rsidR="00A9054F" w:rsidRPr="00A9054F" w:rsidRDefault="00A9054F" w:rsidP="00A9054F">
                      <w:pPr>
                        <w:spacing w:line="360" w:lineRule="auto"/>
                        <w:jc w:val="center"/>
                        <w:rPr>
                          <w:rFonts w:eastAsia="Times New Roman"/>
                          <w:iCs/>
                          <w:color w:val="FFFFFF"/>
                          <w:sz w:val="100"/>
                          <w:szCs w:val="100"/>
                        </w:rPr>
                      </w:pPr>
                      <w:r w:rsidRPr="00A9054F">
                        <w:rPr>
                          <w:iCs/>
                          <w:color w:val="FFFFFF"/>
                          <w:sz w:val="100"/>
                          <w:szCs w:val="100"/>
                        </w:rPr>
                        <w:t>SCHEMA ALLEGATO</w:t>
                      </w:r>
                    </w:p>
                  </w:txbxContent>
                </v:textbox>
              </v:shape>
            </w:pict>
          </mc:Fallback>
        </mc:AlternateContent>
      </w:r>
    </w:p>
    <w:p w14:paraId="45C3BB02" w14:textId="77777777" w:rsidR="00A25482" w:rsidRDefault="00A25482">
      <w:pPr>
        <w:kinsoku w:val="0"/>
        <w:overflowPunct w:val="0"/>
        <w:spacing w:before="9" w:line="110" w:lineRule="exact"/>
        <w:rPr>
          <w:sz w:val="11"/>
          <w:szCs w:val="11"/>
        </w:rPr>
      </w:pPr>
    </w:p>
    <w:p w14:paraId="00EA174B" w14:textId="77777777" w:rsidR="00A25482" w:rsidRDefault="00A25482">
      <w:pPr>
        <w:pStyle w:val="Corpotesto"/>
        <w:numPr>
          <w:ilvl w:val="0"/>
          <w:numId w:val="5"/>
        </w:numPr>
        <w:tabs>
          <w:tab w:val="left" w:pos="238"/>
        </w:tabs>
        <w:kinsoku w:val="0"/>
        <w:overflowPunct w:val="0"/>
        <w:ind w:left="238" w:hanging="125"/>
      </w:pPr>
      <w:r>
        <w:rPr>
          <w:spacing w:val="3"/>
        </w:rPr>
        <w:t>i</w:t>
      </w:r>
      <w:r>
        <w:rPr>
          <w:spacing w:val="-4"/>
        </w:rPr>
        <w:t>m</w:t>
      </w:r>
      <w:r>
        <w:t>p</w:t>
      </w:r>
      <w:r>
        <w:rPr>
          <w:spacing w:val="2"/>
        </w:rPr>
        <w:t>e</w:t>
      </w:r>
      <w:r>
        <w:rPr>
          <w:spacing w:val="-3"/>
        </w:rPr>
        <w:t>g</w:t>
      </w:r>
      <w:r>
        <w:t>nandosi</w:t>
      </w:r>
      <w:r>
        <w:rPr>
          <w:spacing w:val="-2"/>
        </w:rPr>
        <w:t xml:space="preserve"> </w:t>
      </w:r>
      <w:r>
        <w:t>a c</w:t>
      </w:r>
      <w:r>
        <w:rPr>
          <w:spacing w:val="-3"/>
        </w:rPr>
        <w:t>o</w:t>
      </w:r>
      <w:r>
        <w:t>s</w:t>
      </w:r>
      <w:r>
        <w:rPr>
          <w:spacing w:val="-1"/>
        </w:rPr>
        <w:t>t</w:t>
      </w:r>
      <w:r>
        <w:t>it</w:t>
      </w:r>
      <w:r>
        <w:rPr>
          <w:spacing w:val="-3"/>
        </w:rPr>
        <w:t>u</w:t>
      </w:r>
      <w:r>
        <w:t>i</w:t>
      </w:r>
      <w:r>
        <w:rPr>
          <w:spacing w:val="-2"/>
        </w:rPr>
        <w:t>r</w:t>
      </w:r>
      <w:r>
        <w:t>si</w:t>
      </w:r>
      <w:r>
        <w:rPr>
          <w:spacing w:val="-1"/>
        </w:rPr>
        <w:t xml:space="preserve"> </w:t>
      </w:r>
      <w:r>
        <w:t xml:space="preserve">con </w:t>
      </w:r>
      <w:r>
        <w:rPr>
          <w:spacing w:val="-2"/>
        </w:rPr>
        <w:t>l</w:t>
      </w:r>
      <w:r>
        <w:t>a se</w:t>
      </w:r>
      <w:r>
        <w:rPr>
          <w:spacing w:val="-2"/>
        </w:rPr>
        <w:t>g</w:t>
      </w:r>
      <w:r>
        <w:t>ue</w:t>
      </w:r>
      <w:r>
        <w:rPr>
          <w:spacing w:val="-2"/>
        </w:rPr>
        <w:t>n</w:t>
      </w:r>
      <w:r>
        <w:t xml:space="preserve">te </w:t>
      </w:r>
      <w:r>
        <w:rPr>
          <w:spacing w:val="-2"/>
        </w:rPr>
        <w:t>c</w:t>
      </w:r>
      <w:r>
        <w:t>o</w:t>
      </w:r>
      <w:r>
        <w:rPr>
          <w:spacing w:val="-4"/>
        </w:rPr>
        <w:t>m</w:t>
      </w:r>
      <w:r>
        <w:t>pos</w:t>
      </w:r>
      <w:r>
        <w:rPr>
          <w:spacing w:val="1"/>
        </w:rPr>
        <w:t>i</w:t>
      </w:r>
      <w:r>
        <w:rPr>
          <w:spacing w:val="-2"/>
        </w:rPr>
        <w:t>z</w:t>
      </w:r>
      <w:r>
        <w:t>ion</w:t>
      </w:r>
      <w:r>
        <w:rPr>
          <w:spacing w:val="3"/>
        </w:rPr>
        <w:t>e</w:t>
      </w:r>
      <w:r>
        <w:t>:</w:t>
      </w:r>
    </w:p>
    <w:p w14:paraId="2F8C4A60" w14:textId="77777777" w:rsidR="00A25482" w:rsidRDefault="00A25482">
      <w:pPr>
        <w:kinsoku w:val="0"/>
        <w:overflowPunct w:val="0"/>
        <w:spacing w:before="4" w:line="100" w:lineRule="exact"/>
        <w:rPr>
          <w:sz w:val="10"/>
          <w:szCs w:val="10"/>
        </w:rPr>
      </w:pPr>
    </w:p>
    <w:p w14:paraId="340E0C35" w14:textId="77777777" w:rsidR="00A25482" w:rsidRDefault="00A25482">
      <w:pPr>
        <w:kinsoku w:val="0"/>
        <w:overflowPunct w:val="0"/>
        <w:spacing w:line="200" w:lineRule="exact"/>
        <w:rPr>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2069"/>
        <w:gridCol w:w="1719"/>
        <w:gridCol w:w="1918"/>
        <w:gridCol w:w="2115"/>
        <w:gridCol w:w="1810"/>
      </w:tblGrid>
      <w:tr w:rsidR="002F49BA" w14:paraId="478D9318" w14:textId="77777777" w:rsidTr="002F49BA">
        <w:tblPrEx>
          <w:tblCellMar>
            <w:top w:w="0" w:type="dxa"/>
            <w:left w:w="0" w:type="dxa"/>
            <w:bottom w:w="0" w:type="dxa"/>
            <w:right w:w="0" w:type="dxa"/>
          </w:tblCellMar>
        </w:tblPrEx>
        <w:trPr>
          <w:trHeight w:hRule="exact" w:val="778"/>
        </w:trPr>
        <w:tc>
          <w:tcPr>
            <w:tcW w:w="20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F72F9A" w14:textId="77777777" w:rsidR="002F49BA" w:rsidRPr="002F49BA" w:rsidRDefault="002F49BA" w:rsidP="002F49BA">
            <w:pPr>
              <w:pStyle w:val="TableParagraph"/>
              <w:kinsoku w:val="0"/>
              <w:overflowPunct w:val="0"/>
              <w:jc w:val="center"/>
              <w:rPr>
                <w:sz w:val="18"/>
                <w:szCs w:val="18"/>
              </w:rPr>
            </w:pPr>
            <w:r w:rsidRPr="002F49BA">
              <w:rPr>
                <w:b/>
                <w:bCs/>
                <w:spacing w:val="-2"/>
                <w:sz w:val="18"/>
                <w:szCs w:val="18"/>
              </w:rPr>
              <w:t>D</w:t>
            </w:r>
            <w:r w:rsidRPr="002F49BA">
              <w:rPr>
                <w:b/>
                <w:bCs/>
                <w:sz w:val="18"/>
                <w:szCs w:val="18"/>
              </w:rPr>
              <w:t>enomi</w:t>
            </w:r>
            <w:r w:rsidRPr="002F49BA">
              <w:rPr>
                <w:b/>
                <w:bCs/>
                <w:spacing w:val="-3"/>
                <w:sz w:val="18"/>
                <w:szCs w:val="18"/>
              </w:rPr>
              <w:t>n</w:t>
            </w:r>
            <w:r w:rsidRPr="002F49BA">
              <w:rPr>
                <w:b/>
                <w:bCs/>
                <w:sz w:val="18"/>
                <w:szCs w:val="18"/>
              </w:rPr>
              <w:t>a</w:t>
            </w:r>
            <w:r w:rsidRPr="002F49BA">
              <w:rPr>
                <w:b/>
                <w:bCs/>
                <w:spacing w:val="-2"/>
                <w:sz w:val="18"/>
                <w:szCs w:val="18"/>
              </w:rPr>
              <w:t>z</w:t>
            </w:r>
            <w:r w:rsidRPr="002F49BA">
              <w:rPr>
                <w:b/>
                <w:bCs/>
                <w:sz w:val="18"/>
                <w:szCs w:val="18"/>
              </w:rPr>
              <w:t>ione</w:t>
            </w:r>
          </w:p>
        </w:tc>
        <w:tc>
          <w:tcPr>
            <w:tcW w:w="17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9D6B6" w14:textId="77777777" w:rsidR="002F49BA" w:rsidRPr="002F49BA" w:rsidRDefault="002F49BA" w:rsidP="002F49BA">
            <w:pPr>
              <w:pStyle w:val="TableParagraph"/>
              <w:kinsoku w:val="0"/>
              <w:overflowPunct w:val="0"/>
              <w:jc w:val="center"/>
              <w:rPr>
                <w:sz w:val="18"/>
                <w:szCs w:val="18"/>
              </w:rPr>
            </w:pPr>
            <w:r w:rsidRPr="002F49BA">
              <w:rPr>
                <w:b/>
                <w:bCs/>
                <w:spacing w:val="-1"/>
                <w:sz w:val="18"/>
                <w:szCs w:val="18"/>
              </w:rPr>
              <w:t>CF</w:t>
            </w:r>
          </w:p>
        </w:tc>
        <w:tc>
          <w:tcPr>
            <w:tcW w:w="19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DEE94F" w14:textId="77777777" w:rsidR="002F49BA" w:rsidRPr="002F49BA" w:rsidRDefault="002F49BA" w:rsidP="002F49BA">
            <w:pPr>
              <w:pStyle w:val="TableParagraph"/>
              <w:kinsoku w:val="0"/>
              <w:overflowPunct w:val="0"/>
              <w:jc w:val="center"/>
              <w:rPr>
                <w:sz w:val="18"/>
                <w:szCs w:val="18"/>
              </w:rPr>
            </w:pPr>
            <w:r w:rsidRPr="002F49BA">
              <w:rPr>
                <w:b/>
                <w:bCs/>
                <w:sz w:val="18"/>
                <w:szCs w:val="18"/>
              </w:rPr>
              <w:t xml:space="preserve">Sede </w:t>
            </w:r>
            <w:r w:rsidRPr="002F49BA">
              <w:rPr>
                <w:b/>
                <w:bCs/>
                <w:spacing w:val="-2"/>
                <w:sz w:val="18"/>
                <w:szCs w:val="18"/>
              </w:rPr>
              <w:t>l</w:t>
            </w:r>
            <w:r w:rsidRPr="002F49BA">
              <w:rPr>
                <w:b/>
                <w:bCs/>
                <w:sz w:val="18"/>
                <w:szCs w:val="18"/>
              </w:rPr>
              <w:t>ega</w:t>
            </w:r>
            <w:r w:rsidRPr="002F49BA">
              <w:rPr>
                <w:b/>
                <w:bCs/>
                <w:spacing w:val="-2"/>
                <w:sz w:val="18"/>
                <w:szCs w:val="18"/>
              </w:rPr>
              <w:t>l</w:t>
            </w:r>
            <w:r w:rsidRPr="002F49BA">
              <w:rPr>
                <w:b/>
                <w:bCs/>
                <w:sz w:val="18"/>
                <w:szCs w:val="18"/>
              </w:rPr>
              <w:t>e</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94E1E" w14:textId="77777777" w:rsidR="002F49BA" w:rsidRDefault="002F49BA" w:rsidP="002F49BA">
            <w:pPr>
              <w:pStyle w:val="TableParagraph"/>
              <w:kinsoku w:val="0"/>
              <w:overflowPunct w:val="0"/>
              <w:spacing w:line="241" w:lineRule="auto"/>
              <w:ind w:left="-6"/>
              <w:jc w:val="center"/>
              <w:rPr>
                <w:b/>
                <w:bCs/>
                <w:sz w:val="18"/>
                <w:szCs w:val="18"/>
              </w:rPr>
            </w:pPr>
            <w:r w:rsidRPr="002F49BA">
              <w:rPr>
                <w:b/>
                <w:bCs/>
                <w:spacing w:val="-2"/>
                <w:sz w:val="18"/>
                <w:szCs w:val="18"/>
              </w:rPr>
              <w:t>R</w:t>
            </w:r>
            <w:r w:rsidRPr="002F49BA">
              <w:rPr>
                <w:b/>
                <w:bCs/>
                <w:sz w:val="18"/>
                <w:szCs w:val="18"/>
              </w:rPr>
              <w:t>uolo capogrup</w:t>
            </w:r>
            <w:r>
              <w:rPr>
                <w:b/>
                <w:bCs/>
                <w:sz w:val="18"/>
                <w:szCs w:val="18"/>
              </w:rPr>
              <w:t>po con potere di rappresentanza</w:t>
            </w:r>
          </w:p>
          <w:p w14:paraId="6326CD9B" w14:textId="77777777" w:rsidR="002F49BA" w:rsidRPr="002F49BA" w:rsidRDefault="002F49BA" w:rsidP="002F49BA">
            <w:pPr>
              <w:pStyle w:val="TableParagraph"/>
              <w:kinsoku w:val="0"/>
              <w:overflowPunct w:val="0"/>
              <w:spacing w:line="241" w:lineRule="auto"/>
              <w:ind w:left="-6"/>
              <w:jc w:val="center"/>
              <w:rPr>
                <w:sz w:val="18"/>
                <w:szCs w:val="18"/>
              </w:rPr>
            </w:pPr>
            <w:r w:rsidRPr="002F49BA">
              <w:rPr>
                <w:b/>
                <w:bCs/>
                <w:sz w:val="18"/>
                <w:szCs w:val="18"/>
              </w:rPr>
              <w:t>o Mandante</w:t>
            </w:r>
          </w:p>
        </w:tc>
        <w:tc>
          <w:tcPr>
            <w:tcW w:w="18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AA51F" w14:textId="77777777" w:rsidR="002F49BA" w:rsidRPr="002F49BA" w:rsidRDefault="002F49BA" w:rsidP="002F49BA">
            <w:pPr>
              <w:pStyle w:val="TableParagraph"/>
              <w:kinsoku w:val="0"/>
              <w:overflowPunct w:val="0"/>
              <w:ind w:left="5"/>
              <w:jc w:val="center"/>
              <w:rPr>
                <w:sz w:val="18"/>
                <w:szCs w:val="18"/>
              </w:rPr>
            </w:pPr>
            <w:r w:rsidRPr="002F49BA">
              <w:rPr>
                <w:b/>
                <w:bCs/>
                <w:sz w:val="18"/>
                <w:szCs w:val="18"/>
              </w:rPr>
              <w:t>Qua</w:t>
            </w:r>
            <w:r w:rsidRPr="002F49BA">
              <w:rPr>
                <w:b/>
                <w:bCs/>
                <w:spacing w:val="-2"/>
                <w:sz w:val="18"/>
                <w:szCs w:val="18"/>
              </w:rPr>
              <w:t>li</w:t>
            </w:r>
            <w:r w:rsidRPr="002F49BA">
              <w:rPr>
                <w:b/>
                <w:bCs/>
                <w:sz w:val="18"/>
                <w:szCs w:val="18"/>
              </w:rPr>
              <w:t>fica</w:t>
            </w:r>
            <w:r w:rsidRPr="002F49BA">
              <w:rPr>
                <w:b/>
                <w:bCs/>
                <w:spacing w:val="-2"/>
                <w:sz w:val="18"/>
                <w:szCs w:val="18"/>
              </w:rPr>
              <w:t>z</w:t>
            </w:r>
            <w:r w:rsidRPr="002F49BA">
              <w:rPr>
                <w:b/>
                <w:bCs/>
                <w:sz w:val="18"/>
                <w:szCs w:val="18"/>
              </w:rPr>
              <w:t>io</w:t>
            </w:r>
            <w:r w:rsidRPr="002F49BA">
              <w:rPr>
                <w:b/>
                <w:bCs/>
                <w:spacing w:val="-3"/>
                <w:sz w:val="18"/>
                <w:szCs w:val="18"/>
              </w:rPr>
              <w:t>n</w:t>
            </w:r>
            <w:r w:rsidRPr="002F49BA">
              <w:rPr>
                <w:b/>
                <w:bCs/>
                <w:sz w:val="18"/>
                <w:szCs w:val="18"/>
              </w:rPr>
              <w:t>e</w:t>
            </w:r>
          </w:p>
        </w:tc>
      </w:tr>
      <w:tr w:rsidR="002F49BA" w14:paraId="1014A2EB" w14:textId="77777777" w:rsidTr="00A25482">
        <w:tblPrEx>
          <w:tblCellMar>
            <w:top w:w="0" w:type="dxa"/>
            <w:left w:w="0" w:type="dxa"/>
            <w:bottom w:w="0" w:type="dxa"/>
            <w:right w:w="0" w:type="dxa"/>
          </w:tblCellMar>
        </w:tblPrEx>
        <w:trPr>
          <w:trHeight w:hRule="exact" w:val="384"/>
        </w:trPr>
        <w:tc>
          <w:tcPr>
            <w:tcW w:w="2069" w:type="dxa"/>
            <w:tcBorders>
              <w:top w:val="single" w:sz="4" w:space="0" w:color="000000"/>
              <w:left w:val="single" w:sz="4" w:space="0" w:color="000000"/>
              <w:bottom w:val="single" w:sz="4" w:space="0" w:color="000000"/>
              <w:right w:val="single" w:sz="4" w:space="0" w:color="000000"/>
            </w:tcBorders>
          </w:tcPr>
          <w:p w14:paraId="1D50CAB9" w14:textId="77777777" w:rsidR="002F49BA" w:rsidRDefault="002F49BA" w:rsidP="00A25482"/>
        </w:tc>
        <w:tc>
          <w:tcPr>
            <w:tcW w:w="1719" w:type="dxa"/>
            <w:tcBorders>
              <w:top w:val="single" w:sz="4" w:space="0" w:color="000000"/>
              <w:left w:val="single" w:sz="4" w:space="0" w:color="000000"/>
              <w:bottom w:val="single" w:sz="4" w:space="0" w:color="000000"/>
              <w:right w:val="single" w:sz="4" w:space="0" w:color="000000"/>
            </w:tcBorders>
          </w:tcPr>
          <w:p w14:paraId="3F7DEE3A" w14:textId="77777777" w:rsidR="002F49BA" w:rsidRDefault="002F49BA" w:rsidP="00A25482"/>
        </w:tc>
        <w:tc>
          <w:tcPr>
            <w:tcW w:w="1918" w:type="dxa"/>
            <w:tcBorders>
              <w:top w:val="single" w:sz="4" w:space="0" w:color="000000"/>
              <w:left w:val="single" w:sz="4" w:space="0" w:color="000000"/>
              <w:bottom w:val="single" w:sz="4" w:space="0" w:color="000000"/>
              <w:right w:val="single" w:sz="4" w:space="0" w:color="000000"/>
            </w:tcBorders>
          </w:tcPr>
          <w:p w14:paraId="5D290ACC" w14:textId="77777777" w:rsidR="002F49BA" w:rsidRDefault="002F49BA" w:rsidP="00A25482"/>
        </w:tc>
        <w:tc>
          <w:tcPr>
            <w:tcW w:w="2115" w:type="dxa"/>
            <w:tcBorders>
              <w:top w:val="single" w:sz="4" w:space="0" w:color="000000"/>
              <w:left w:val="single" w:sz="4" w:space="0" w:color="000000"/>
              <w:bottom w:val="single" w:sz="4" w:space="0" w:color="000000"/>
              <w:right w:val="single" w:sz="4" w:space="0" w:color="000000"/>
            </w:tcBorders>
          </w:tcPr>
          <w:p w14:paraId="0A902B40" w14:textId="77777777" w:rsidR="002F49BA" w:rsidRDefault="002F49BA" w:rsidP="00A25482"/>
        </w:tc>
        <w:tc>
          <w:tcPr>
            <w:tcW w:w="1810" w:type="dxa"/>
            <w:tcBorders>
              <w:top w:val="single" w:sz="4" w:space="0" w:color="000000"/>
              <w:left w:val="single" w:sz="4" w:space="0" w:color="000000"/>
              <w:bottom w:val="single" w:sz="4" w:space="0" w:color="000000"/>
              <w:right w:val="single" w:sz="4" w:space="0" w:color="000000"/>
            </w:tcBorders>
          </w:tcPr>
          <w:p w14:paraId="57D7E262" w14:textId="77777777" w:rsidR="002F49BA" w:rsidRDefault="002F49BA" w:rsidP="00A25482"/>
        </w:tc>
      </w:tr>
      <w:tr w:rsidR="002F49BA" w14:paraId="593789A2" w14:textId="77777777" w:rsidTr="00A25482">
        <w:tblPrEx>
          <w:tblCellMar>
            <w:top w:w="0" w:type="dxa"/>
            <w:left w:w="0" w:type="dxa"/>
            <w:bottom w:w="0" w:type="dxa"/>
            <w:right w:w="0" w:type="dxa"/>
          </w:tblCellMar>
        </w:tblPrEx>
        <w:trPr>
          <w:trHeight w:hRule="exact" w:val="382"/>
        </w:trPr>
        <w:tc>
          <w:tcPr>
            <w:tcW w:w="2069" w:type="dxa"/>
            <w:tcBorders>
              <w:top w:val="single" w:sz="4" w:space="0" w:color="000000"/>
              <w:left w:val="single" w:sz="4" w:space="0" w:color="000000"/>
              <w:bottom w:val="single" w:sz="4" w:space="0" w:color="000000"/>
              <w:right w:val="single" w:sz="4" w:space="0" w:color="000000"/>
            </w:tcBorders>
          </w:tcPr>
          <w:p w14:paraId="02BAD8A2" w14:textId="77777777" w:rsidR="002F49BA" w:rsidRDefault="002F49BA" w:rsidP="00A25482"/>
        </w:tc>
        <w:tc>
          <w:tcPr>
            <w:tcW w:w="1719" w:type="dxa"/>
            <w:tcBorders>
              <w:top w:val="single" w:sz="4" w:space="0" w:color="000000"/>
              <w:left w:val="single" w:sz="4" w:space="0" w:color="000000"/>
              <w:bottom w:val="single" w:sz="4" w:space="0" w:color="000000"/>
              <w:right w:val="single" w:sz="4" w:space="0" w:color="000000"/>
            </w:tcBorders>
          </w:tcPr>
          <w:p w14:paraId="5515685C" w14:textId="77777777" w:rsidR="002F49BA" w:rsidRDefault="002F49BA" w:rsidP="00A25482"/>
        </w:tc>
        <w:tc>
          <w:tcPr>
            <w:tcW w:w="1918" w:type="dxa"/>
            <w:tcBorders>
              <w:top w:val="single" w:sz="4" w:space="0" w:color="000000"/>
              <w:left w:val="single" w:sz="4" w:space="0" w:color="000000"/>
              <w:bottom w:val="single" w:sz="4" w:space="0" w:color="000000"/>
              <w:right w:val="single" w:sz="4" w:space="0" w:color="000000"/>
            </w:tcBorders>
          </w:tcPr>
          <w:p w14:paraId="31518364" w14:textId="77777777" w:rsidR="002F49BA" w:rsidRDefault="002F49BA" w:rsidP="00A25482"/>
        </w:tc>
        <w:tc>
          <w:tcPr>
            <w:tcW w:w="2115" w:type="dxa"/>
            <w:tcBorders>
              <w:top w:val="single" w:sz="4" w:space="0" w:color="000000"/>
              <w:left w:val="single" w:sz="4" w:space="0" w:color="000000"/>
              <w:bottom w:val="single" w:sz="4" w:space="0" w:color="000000"/>
              <w:right w:val="single" w:sz="4" w:space="0" w:color="000000"/>
            </w:tcBorders>
          </w:tcPr>
          <w:p w14:paraId="1F2A6860" w14:textId="77777777" w:rsidR="002F49BA" w:rsidRDefault="002F49BA" w:rsidP="00A25482"/>
        </w:tc>
        <w:tc>
          <w:tcPr>
            <w:tcW w:w="1810" w:type="dxa"/>
            <w:tcBorders>
              <w:top w:val="single" w:sz="4" w:space="0" w:color="000000"/>
              <w:left w:val="single" w:sz="4" w:space="0" w:color="000000"/>
              <w:bottom w:val="single" w:sz="4" w:space="0" w:color="000000"/>
              <w:right w:val="single" w:sz="4" w:space="0" w:color="000000"/>
            </w:tcBorders>
          </w:tcPr>
          <w:p w14:paraId="38F2E492" w14:textId="77777777" w:rsidR="002F49BA" w:rsidRDefault="002F49BA" w:rsidP="00A25482"/>
        </w:tc>
      </w:tr>
    </w:tbl>
    <w:p w14:paraId="42A7E877" w14:textId="77777777" w:rsidR="002F49BA" w:rsidRDefault="002F49BA">
      <w:pPr>
        <w:kinsoku w:val="0"/>
        <w:overflowPunct w:val="0"/>
        <w:spacing w:line="200" w:lineRule="exact"/>
        <w:rPr>
          <w:sz w:val="20"/>
          <w:szCs w:val="20"/>
        </w:rPr>
      </w:pPr>
    </w:p>
    <w:p w14:paraId="3E8DE430" w14:textId="7825D87B" w:rsidR="00A25482" w:rsidRPr="002F49BA" w:rsidRDefault="00D851E5">
      <w:pPr>
        <w:kinsoku w:val="0"/>
        <w:overflowPunct w:val="0"/>
        <w:spacing w:before="72"/>
        <w:ind w:left="329" w:right="108"/>
        <w:rPr>
          <w:color w:val="4F81BD" w:themeColor="accent1"/>
          <w:sz w:val="22"/>
          <w:szCs w:val="22"/>
        </w:rPr>
      </w:pPr>
      <w:r>
        <w:rPr>
          <w:noProof/>
        </w:rPr>
        <mc:AlternateContent>
          <mc:Choice Requires="wps">
            <w:drawing>
              <wp:anchor distT="0" distB="0" distL="114300" distR="114300" simplePos="0" relativeHeight="251674624" behindDoc="1" locked="0" layoutInCell="0" allowOverlap="1" wp14:anchorId="3AFCAE31" wp14:editId="73B815B6">
                <wp:simplePos x="0" y="0"/>
                <wp:positionH relativeFrom="page">
                  <wp:posOffset>732790</wp:posOffset>
                </wp:positionH>
                <wp:positionV relativeFrom="paragraph">
                  <wp:posOffset>107315</wp:posOffset>
                </wp:positionV>
                <wp:extent cx="73025" cy="73025"/>
                <wp:effectExtent l="0" t="0" r="0" b="0"/>
                <wp:wrapNone/>
                <wp:docPr id="93932590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302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1171" id="Rectangle 20" o:spid="_x0000_s1026" style="position:absolute;margin-left:57.7pt;margin-top:8.45pt;width:5.75pt;height:5.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" o:allowincell="f" filled="f" strokeweight=".25397mm">
                <v:path arrowok="t"/>
                <w10:wrap anchorx="page"/>
              </v:rect>
            </w:pict>
          </mc:Fallback>
        </mc:AlternateContent>
      </w:r>
      <w:r w:rsidR="00A25482" w:rsidRPr="002F49BA">
        <w:rPr>
          <w:b/>
          <w:bCs/>
          <w:color w:val="4F81BD" w:themeColor="accent1"/>
          <w:spacing w:val="-2"/>
          <w:sz w:val="22"/>
          <w:szCs w:val="22"/>
        </w:rPr>
        <w:t>G</w:t>
      </w:r>
      <w:r w:rsidR="00A25482" w:rsidRPr="002F49BA">
        <w:rPr>
          <w:b/>
          <w:bCs/>
          <w:color w:val="4F81BD" w:themeColor="accent1"/>
          <w:spacing w:val="-1"/>
          <w:sz w:val="22"/>
          <w:szCs w:val="22"/>
        </w:rPr>
        <w:t>E</w:t>
      </w:r>
      <w:r w:rsidR="00A25482" w:rsidRPr="002F49BA">
        <w:rPr>
          <w:b/>
          <w:bCs/>
          <w:color w:val="4F81BD" w:themeColor="accent1"/>
          <w:sz w:val="22"/>
          <w:szCs w:val="22"/>
        </w:rPr>
        <w:t>I</w:t>
      </w:r>
      <w:r w:rsidR="00A25482" w:rsidRPr="002F49BA">
        <w:rPr>
          <w:b/>
          <w:bCs/>
          <w:color w:val="4F81BD" w:themeColor="accent1"/>
          <w:spacing w:val="-1"/>
          <w:sz w:val="22"/>
          <w:szCs w:val="22"/>
        </w:rPr>
        <w:t>E</w:t>
      </w:r>
      <w:r w:rsidR="00A25482" w:rsidRPr="002F49BA">
        <w:rPr>
          <w:b/>
          <w:bCs/>
          <w:color w:val="4F81BD" w:themeColor="accent1"/>
          <w:sz w:val="22"/>
          <w:szCs w:val="22"/>
        </w:rPr>
        <w:t>:</w:t>
      </w:r>
    </w:p>
    <w:p w14:paraId="6477DFCD" w14:textId="77777777" w:rsidR="00A25482" w:rsidRDefault="00A25482">
      <w:pPr>
        <w:pStyle w:val="Corpotesto"/>
        <w:numPr>
          <w:ilvl w:val="0"/>
          <w:numId w:val="5"/>
        </w:numPr>
        <w:tabs>
          <w:tab w:val="left" w:pos="238"/>
        </w:tabs>
        <w:kinsoku w:val="0"/>
        <w:overflowPunct w:val="0"/>
        <w:ind w:left="238" w:hanging="125"/>
      </w:pPr>
      <w:r>
        <w:t xml:space="preserve">con </w:t>
      </w:r>
      <w:r>
        <w:rPr>
          <w:spacing w:val="1"/>
        </w:rPr>
        <w:t>l</w:t>
      </w:r>
      <w:r>
        <w:t>a se</w:t>
      </w:r>
      <w:r>
        <w:rPr>
          <w:spacing w:val="-2"/>
        </w:rPr>
        <w:t>g</w:t>
      </w:r>
      <w:r>
        <w:t>uen</w:t>
      </w:r>
      <w:r>
        <w:rPr>
          <w:spacing w:val="1"/>
        </w:rPr>
        <w:t>t</w:t>
      </w:r>
      <w:r>
        <w:t>e</w:t>
      </w:r>
      <w:r>
        <w:rPr>
          <w:spacing w:val="-2"/>
        </w:rPr>
        <w:t xml:space="preserve"> </w:t>
      </w:r>
      <w:r>
        <w:t>co</w:t>
      </w:r>
      <w:r>
        <w:rPr>
          <w:spacing w:val="-4"/>
        </w:rPr>
        <w:t>m</w:t>
      </w:r>
      <w:r>
        <w:t>pos</w:t>
      </w:r>
      <w:r>
        <w:rPr>
          <w:spacing w:val="1"/>
        </w:rPr>
        <w:t>i</w:t>
      </w:r>
      <w:r>
        <w:rPr>
          <w:spacing w:val="-2"/>
        </w:rPr>
        <w:t>zi</w:t>
      </w:r>
      <w:r>
        <w:t>one:</w:t>
      </w:r>
    </w:p>
    <w:p w14:paraId="65D1978F" w14:textId="77777777" w:rsidR="00A25482" w:rsidRDefault="00A25482">
      <w:pPr>
        <w:kinsoku w:val="0"/>
        <w:overflowPunct w:val="0"/>
        <w:spacing w:before="7" w:line="240" w:lineRule="exact"/>
      </w:pPr>
    </w:p>
    <w:tbl>
      <w:tblPr>
        <w:tblW w:w="0" w:type="auto"/>
        <w:tblInd w:w="117" w:type="dxa"/>
        <w:tblLayout w:type="fixed"/>
        <w:tblCellMar>
          <w:left w:w="0" w:type="dxa"/>
          <w:right w:w="0" w:type="dxa"/>
        </w:tblCellMar>
        <w:tblLook w:val="0000" w:firstRow="0" w:lastRow="0" w:firstColumn="0" w:lastColumn="0" w:noHBand="0" w:noVBand="0"/>
      </w:tblPr>
      <w:tblGrid>
        <w:gridCol w:w="442"/>
        <w:gridCol w:w="2141"/>
        <w:gridCol w:w="1680"/>
        <w:gridCol w:w="1863"/>
        <w:gridCol w:w="1906"/>
        <w:gridCol w:w="1599"/>
      </w:tblGrid>
      <w:tr w:rsidR="00A25482" w14:paraId="250B60AA" w14:textId="77777777" w:rsidTr="002F49BA">
        <w:tblPrEx>
          <w:tblCellMar>
            <w:top w:w="0" w:type="dxa"/>
            <w:left w:w="0" w:type="dxa"/>
            <w:bottom w:w="0" w:type="dxa"/>
            <w:right w:w="0" w:type="dxa"/>
          </w:tblCellMar>
        </w:tblPrEx>
        <w:trPr>
          <w:trHeight w:hRule="exact" w:val="636"/>
        </w:trPr>
        <w:tc>
          <w:tcPr>
            <w:tcW w:w="4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B02BDB" w14:textId="77777777" w:rsidR="00A25482" w:rsidRPr="002F49BA" w:rsidRDefault="00A25482" w:rsidP="002F49BA">
            <w:pPr>
              <w:pStyle w:val="TableParagraph"/>
              <w:kinsoku w:val="0"/>
              <w:overflowPunct w:val="0"/>
              <w:ind w:left="128"/>
              <w:jc w:val="center"/>
              <w:rPr>
                <w:sz w:val="18"/>
                <w:szCs w:val="18"/>
              </w:rPr>
            </w:pPr>
            <w:r w:rsidRPr="002F49BA">
              <w:rPr>
                <w:b/>
                <w:bCs/>
                <w:spacing w:val="-1"/>
                <w:sz w:val="18"/>
                <w:szCs w:val="18"/>
              </w:rPr>
              <w:t>n.</w:t>
            </w:r>
          </w:p>
        </w:tc>
        <w:tc>
          <w:tcPr>
            <w:tcW w:w="2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8F4167" w14:textId="77777777" w:rsidR="00A25482" w:rsidRPr="002F49BA" w:rsidRDefault="00A25482" w:rsidP="002F49BA">
            <w:pPr>
              <w:pStyle w:val="TableParagraph"/>
              <w:kinsoku w:val="0"/>
              <w:overflowPunct w:val="0"/>
              <w:jc w:val="center"/>
              <w:rPr>
                <w:sz w:val="18"/>
                <w:szCs w:val="18"/>
              </w:rPr>
            </w:pPr>
            <w:r w:rsidRPr="002F49BA">
              <w:rPr>
                <w:b/>
                <w:bCs/>
                <w:spacing w:val="-2"/>
                <w:sz w:val="18"/>
                <w:szCs w:val="18"/>
              </w:rPr>
              <w:t>D</w:t>
            </w:r>
            <w:r w:rsidRPr="002F49BA">
              <w:rPr>
                <w:b/>
                <w:bCs/>
                <w:sz w:val="18"/>
                <w:szCs w:val="18"/>
              </w:rPr>
              <w:t>enomi</w:t>
            </w:r>
            <w:r w:rsidRPr="002F49BA">
              <w:rPr>
                <w:b/>
                <w:bCs/>
                <w:spacing w:val="-3"/>
                <w:sz w:val="18"/>
                <w:szCs w:val="18"/>
              </w:rPr>
              <w:t>n</w:t>
            </w:r>
            <w:r w:rsidRPr="002F49BA">
              <w:rPr>
                <w:b/>
                <w:bCs/>
                <w:sz w:val="18"/>
                <w:szCs w:val="18"/>
              </w:rPr>
              <w:t>a</w:t>
            </w:r>
            <w:r w:rsidRPr="002F49BA">
              <w:rPr>
                <w:b/>
                <w:bCs/>
                <w:spacing w:val="-2"/>
                <w:sz w:val="18"/>
                <w:szCs w:val="18"/>
              </w:rPr>
              <w:t>z</w:t>
            </w:r>
            <w:r w:rsidRPr="002F49BA">
              <w:rPr>
                <w:b/>
                <w:bCs/>
                <w:sz w:val="18"/>
                <w:szCs w:val="18"/>
              </w:rPr>
              <w:t>ione</w:t>
            </w: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D0C3F" w14:textId="77777777" w:rsidR="00A25482" w:rsidRPr="002F49BA" w:rsidRDefault="00A25482" w:rsidP="002F49BA">
            <w:pPr>
              <w:pStyle w:val="TableParagraph"/>
              <w:kinsoku w:val="0"/>
              <w:overflowPunct w:val="0"/>
              <w:jc w:val="center"/>
              <w:rPr>
                <w:sz w:val="18"/>
                <w:szCs w:val="18"/>
              </w:rPr>
            </w:pPr>
            <w:r w:rsidRPr="002F49BA">
              <w:rPr>
                <w:b/>
                <w:bCs/>
                <w:spacing w:val="-1"/>
                <w:sz w:val="18"/>
                <w:szCs w:val="18"/>
              </w:rPr>
              <w:t>CF</w:t>
            </w:r>
          </w:p>
        </w:tc>
        <w:tc>
          <w:tcPr>
            <w:tcW w:w="18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5BA215" w14:textId="77777777" w:rsidR="00A25482" w:rsidRPr="002F49BA" w:rsidRDefault="00A25482" w:rsidP="002F49BA">
            <w:pPr>
              <w:pStyle w:val="TableParagraph"/>
              <w:kinsoku w:val="0"/>
              <w:overflowPunct w:val="0"/>
              <w:jc w:val="center"/>
              <w:rPr>
                <w:sz w:val="18"/>
                <w:szCs w:val="18"/>
              </w:rPr>
            </w:pPr>
            <w:r w:rsidRPr="002F49BA">
              <w:rPr>
                <w:b/>
                <w:bCs/>
                <w:sz w:val="18"/>
                <w:szCs w:val="18"/>
              </w:rPr>
              <w:t xml:space="preserve">Sede </w:t>
            </w:r>
            <w:r w:rsidRPr="002F49BA">
              <w:rPr>
                <w:b/>
                <w:bCs/>
                <w:spacing w:val="-2"/>
                <w:sz w:val="18"/>
                <w:szCs w:val="18"/>
              </w:rPr>
              <w:t>l</w:t>
            </w:r>
            <w:r w:rsidRPr="002F49BA">
              <w:rPr>
                <w:b/>
                <w:bCs/>
                <w:sz w:val="18"/>
                <w:szCs w:val="18"/>
              </w:rPr>
              <w:t>ega</w:t>
            </w:r>
            <w:r w:rsidRPr="002F49BA">
              <w:rPr>
                <w:b/>
                <w:bCs/>
                <w:spacing w:val="-2"/>
                <w:sz w:val="18"/>
                <w:szCs w:val="18"/>
              </w:rPr>
              <w:t>l</w:t>
            </w:r>
            <w:r w:rsidRPr="002F49BA">
              <w:rPr>
                <w:b/>
                <w:bCs/>
                <w:sz w:val="18"/>
                <w:szCs w:val="18"/>
              </w:rPr>
              <w:t>e</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5C742" w14:textId="77777777" w:rsidR="00A25482" w:rsidRPr="002F49BA" w:rsidRDefault="00A25482" w:rsidP="002F49BA">
            <w:pPr>
              <w:pStyle w:val="TableParagraph"/>
              <w:kinsoku w:val="0"/>
              <w:overflowPunct w:val="0"/>
              <w:spacing w:line="252" w:lineRule="exact"/>
              <w:jc w:val="center"/>
              <w:rPr>
                <w:sz w:val="18"/>
                <w:szCs w:val="18"/>
              </w:rPr>
            </w:pPr>
            <w:r w:rsidRPr="002F49BA">
              <w:rPr>
                <w:b/>
                <w:bCs/>
                <w:spacing w:val="-2"/>
                <w:sz w:val="18"/>
                <w:szCs w:val="18"/>
              </w:rPr>
              <w:t>R</w:t>
            </w:r>
            <w:r w:rsidRPr="002F49BA">
              <w:rPr>
                <w:b/>
                <w:bCs/>
                <w:sz w:val="18"/>
                <w:szCs w:val="18"/>
              </w:rPr>
              <w:t>uolo Ca</w:t>
            </w:r>
            <w:r w:rsidRPr="002F49BA">
              <w:rPr>
                <w:b/>
                <w:bCs/>
                <w:spacing w:val="-1"/>
                <w:sz w:val="18"/>
                <w:szCs w:val="18"/>
              </w:rPr>
              <w:t>p</w:t>
            </w:r>
            <w:r w:rsidRPr="002F49BA">
              <w:rPr>
                <w:b/>
                <w:bCs/>
                <w:spacing w:val="-3"/>
                <w:sz w:val="18"/>
                <w:szCs w:val="18"/>
              </w:rPr>
              <w:t>o</w:t>
            </w:r>
            <w:r w:rsidRPr="002F49BA">
              <w:rPr>
                <w:b/>
                <w:bCs/>
                <w:sz w:val="18"/>
                <w:szCs w:val="18"/>
              </w:rPr>
              <w:t>fi</w:t>
            </w:r>
            <w:r w:rsidRPr="002F49BA">
              <w:rPr>
                <w:b/>
                <w:bCs/>
                <w:spacing w:val="-2"/>
                <w:sz w:val="18"/>
                <w:szCs w:val="18"/>
              </w:rPr>
              <w:t>l</w:t>
            </w:r>
            <w:r w:rsidRPr="002F49BA">
              <w:rPr>
                <w:b/>
                <w:bCs/>
                <w:sz w:val="18"/>
                <w:szCs w:val="18"/>
              </w:rPr>
              <w:t xml:space="preserve">a o </w:t>
            </w:r>
            <w:r w:rsidRPr="002F49BA">
              <w:rPr>
                <w:b/>
                <w:bCs/>
                <w:spacing w:val="-2"/>
                <w:sz w:val="18"/>
                <w:szCs w:val="18"/>
              </w:rPr>
              <w:t>C</w:t>
            </w:r>
            <w:r w:rsidRPr="002F49BA">
              <w:rPr>
                <w:b/>
                <w:bCs/>
                <w:sz w:val="18"/>
                <w:szCs w:val="18"/>
              </w:rPr>
              <w:t>onsor</w:t>
            </w:r>
            <w:r w:rsidRPr="002F49BA">
              <w:rPr>
                <w:b/>
                <w:bCs/>
                <w:spacing w:val="-2"/>
                <w:sz w:val="18"/>
                <w:szCs w:val="18"/>
              </w:rPr>
              <w:t>z</w:t>
            </w:r>
            <w:r w:rsidRPr="002F49BA">
              <w:rPr>
                <w:b/>
                <w:bCs/>
                <w:sz w:val="18"/>
                <w:szCs w:val="18"/>
              </w:rPr>
              <w:t>iata</w:t>
            </w:r>
          </w:p>
        </w:tc>
        <w:tc>
          <w:tcPr>
            <w:tcW w:w="15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9A21B2" w14:textId="77777777" w:rsidR="00A25482" w:rsidRPr="002F49BA" w:rsidRDefault="00A25482" w:rsidP="002F49BA">
            <w:pPr>
              <w:pStyle w:val="TableParagraph"/>
              <w:kinsoku w:val="0"/>
              <w:overflowPunct w:val="0"/>
              <w:jc w:val="center"/>
              <w:rPr>
                <w:sz w:val="18"/>
                <w:szCs w:val="18"/>
              </w:rPr>
            </w:pPr>
            <w:r w:rsidRPr="002F49BA">
              <w:rPr>
                <w:b/>
                <w:bCs/>
                <w:sz w:val="18"/>
                <w:szCs w:val="18"/>
              </w:rPr>
              <w:t>Qua</w:t>
            </w:r>
            <w:r w:rsidRPr="002F49BA">
              <w:rPr>
                <w:b/>
                <w:bCs/>
                <w:spacing w:val="-2"/>
                <w:sz w:val="18"/>
                <w:szCs w:val="18"/>
              </w:rPr>
              <w:t>li</w:t>
            </w:r>
            <w:r w:rsidRPr="002F49BA">
              <w:rPr>
                <w:b/>
                <w:bCs/>
                <w:sz w:val="18"/>
                <w:szCs w:val="18"/>
              </w:rPr>
              <w:t>fica</w:t>
            </w:r>
            <w:r w:rsidRPr="002F49BA">
              <w:rPr>
                <w:b/>
                <w:bCs/>
                <w:spacing w:val="-2"/>
                <w:sz w:val="18"/>
                <w:szCs w:val="18"/>
              </w:rPr>
              <w:t>z</w:t>
            </w:r>
            <w:r w:rsidRPr="002F49BA">
              <w:rPr>
                <w:b/>
                <w:bCs/>
                <w:sz w:val="18"/>
                <w:szCs w:val="18"/>
              </w:rPr>
              <w:t>io</w:t>
            </w:r>
            <w:r w:rsidRPr="002F49BA">
              <w:rPr>
                <w:b/>
                <w:bCs/>
                <w:spacing w:val="-3"/>
                <w:sz w:val="18"/>
                <w:szCs w:val="18"/>
              </w:rPr>
              <w:t>n</w:t>
            </w:r>
            <w:r w:rsidRPr="002F49BA">
              <w:rPr>
                <w:b/>
                <w:bCs/>
                <w:sz w:val="18"/>
                <w:szCs w:val="18"/>
              </w:rPr>
              <w:t>e</w:t>
            </w:r>
          </w:p>
        </w:tc>
      </w:tr>
      <w:tr w:rsidR="00A25482" w14:paraId="600A8086" w14:textId="77777777">
        <w:tblPrEx>
          <w:tblCellMar>
            <w:top w:w="0" w:type="dxa"/>
            <w:left w:w="0" w:type="dxa"/>
            <w:bottom w:w="0" w:type="dxa"/>
            <w:right w:w="0" w:type="dxa"/>
          </w:tblCellMar>
        </w:tblPrEx>
        <w:trPr>
          <w:trHeight w:hRule="exact" w:val="382"/>
        </w:trPr>
        <w:tc>
          <w:tcPr>
            <w:tcW w:w="442" w:type="dxa"/>
            <w:tcBorders>
              <w:top w:val="single" w:sz="4" w:space="0" w:color="000000"/>
              <w:left w:val="single" w:sz="4" w:space="0" w:color="000000"/>
              <w:bottom w:val="single" w:sz="4" w:space="0" w:color="000000"/>
              <w:right w:val="single" w:sz="4" w:space="0" w:color="000000"/>
            </w:tcBorders>
          </w:tcPr>
          <w:p w14:paraId="408819AC" w14:textId="77777777" w:rsidR="00A25482" w:rsidRDefault="00A25482"/>
        </w:tc>
        <w:tc>
          <w:tcPr>
            <w:tcW w:w="2141" w:type="dxa"/>
            <w:tcBorders>
              <w:top w:val="single" w:sz="4" w:space="0" w:color="000000"/>
              <w:left w:val="single" w:sz="4" w:space="0" w:color="000000"/>
              <w:bottom w:val="single" w:sz="4" w:space="0" w:color="000000"/>
              <w:right w:val="single" w:sz="4" w:space="0" w:color="000000"/>
            </w:tcBorders>
          </w:tcPr>
          <w:p w14:paraId="404DB300" w14:textId="77777777" w:rsidR="00A25482" w:rsidRDefault="00A25482"/>
        </w:tc>
        <w:tc>
          <w:tcPr>
            <w:tcW w:w="1680" w:type="dxa"/>
            <w:tcBorders>
              <w:top w:val="single" w:sz="4" w:space="0" w:color="000000"/>
              <w:left w:val="single" w:sz="4" w:space="0" w:color="000000"/>
              <w:bottom w:val="single" w:sz="4" w:space="0" w:color="000000"/>
              <w:right w:val="single" w:sz="4" w:space="0" w:color="000000"/>
            </w:tcBorders>
          </w:tcPr>
          <w:p w14:paraId="7FD8E6D4" w14:textId="77777777" w:rsidR="00A25482" w:rsidRDefault="00A25482"/>
        </w:tc>
        <w:tc>
          <w:tcPr>
            <w:tcW w:w="1863" w:type="dxa"/>
            <w:tcBorders>
              <w:top w:val="single" w:sz="4" w:space="0" w:color="000000"/>
              <w:left w:val="single" w:sz="4" w:space="0" w:color="000000"/>
              <w:bottom w:val="single" w:sz="4" w:space="0" w:color="000000"/>
              <w:right w:val="single" w:sz="4" w:space="0" w:color="000000"/>
            </w:tcBorders>
          </w:tcPr>
          <w:p w14:paraId="3F1C5F6E" w14:textId="77777777" w:rsidR="00A25482" w:rsidRDefault="00A25482"/>
        </w:tc>
        <w:tc>
          <w:tcPr>
            <w:tcW w:w="1906" w:type="dxa"/>
            <w:tcBorders>
              <w:top w:val="single" w:sz="4" w:space="0" w:color="000000"/>
              <w:left w:val="single" w:sz="4" w:space="0" w:color="000000"/>
              <w:bottom w:val="single" w:sz="4" w:space="0" w:color="000000"/>
              <w:right w:val="single" w:sz="4" w:space="0" w:color="000000"/>
            </w:tcBorders>
          </w:tcPr>
          <w:p w14:paraId="3E85E816" w14:textId="77777777" w:rsidR="00A25482" w:rsidRDefault="00A25482" w:rsidP="002F49BA">
            <w:pPr>
              <w:jc w:val="center"/>
            </w:pPr>
          </w:p>
        </w:tc>
        <w:tc>
          <w:tcPr>
            <w:tcW w:w="1599" w:type="dxa"/>
            <w:tcBorders>
              <w:top w:val="single" w:sz="4" w:space="0" w:color="000000"/>
              <w:left w:val="single" w:sz="4" w:space="0" w:color="000000"/>
              <w:bottom w:val="single" w:sz="4" w:space="0" w:color="000000"/>
              <w:right w:val="single" w:sz="4" w:space="0" w:color="000000"/>
            </w:tcBorders>
          </w:tcPr>
          <w:p w14:paraId="322567C3" w14:textId="77777777" w:rsidR="00A25482" w:rsidRDefault="00A25482"/>
        </w:tc>
      </w:tr>
      <w:tr w:rsidR="00A25482" w14:paraId="50E8D9C2" w14:textId="77777777">
        <w:tblPrEx>
          <w:tblCellMar>
            <w:top w:w="0" w:type="dxa"/>
            <w:left w:w="0" w:type="dxa"/>
            <w:bottom w:w="0" w:type="dxa"/>
            <w:right w:w="0" w:type="dxa"/>
          </w:tblCellMar>
        </w:tblPrEx>
        <w:trPr>
          <w:trHeight w:hRule="exact" w:val="384"/>
        </w:trPr>
        <w:tc>
          <w:tcPr>
            <w:tcW w:w="442" w:type="dxa"/>
            <w:tcBorders>
              <w:top w:val="single" w:sz="4" w:space="0" w:color="000000"/>
              <w:left w:val="single" w:sz="4" w:space="0" w:color="000000"/>
              <w:bottom w:val="single" w:sz="4" w:space="0" w:color="000000"/>
              <w:right w:val="single" w:sz="4" w:space="0" w:color="000000"/>
            </w:tcBorders>
          </w:tcPr>
          <w:p w14:paraId="0DF188F9" w14:textId="77777777" w:rsidR="00A25482" w:rsidRDefault="00A25482"/>
        </w:tc>
        <w:tc>
          <w:tcPr>
            <w:tcW w:w="2141" w:type="dxa"/>
            <w:tcBorders>
              <w:top w:val="single" w:sz="4" w:space="0" w:color="000000"/>
              <w:left w:val="single" w:sz="4" w:space="0" w:color="000000"/>
              <w:bottom w:val="single" w:sz="4" w:space="0" w:color="000000"/>
              <w:right w:val="single" w:sz="4" w:space="0" w:color="000000"/>
            </w:tcBorders>
          </w:tcPr>
          <w:p w14:paraId="06206857" w14:textId="77777777" w:rsidR="00A25482" w:rsidRDefault="00A25482"/>
        </w:tc>
        <w:tc>
          <w:tcPr>
            <w:tcW w:w="1680" w:type="dxa"/>
            <w:tcBorders>
              <w:top w:val="single" w:sz="4" w:space="0" w:color="000000"/>
              <w:left w:val="single" w:sz="4" w:space="0" w:color="000000"/>
              <w:bottom w:val="single" w:sz="4" w:space="0" w:color="000000"/>
              <w:right w:val="single" w:sz="4" w:space="0" w:color="000000"/>
            </w:tcBorders>
          </w:tcPr>
          <w:p w14:paraId="244F87B5" w14:textId="77777777" w:rsidR="00A25482" w:rsidRDefault="00A25482"/>
        </w:tc>
        <w:tc>
          <w:tcPr>
            <w:tcW w:w="1863" w:type="dxa"/>
            <w:tcBorders>
              <w:top w:val="single" w:sz="4" w:space="0" w:color="000000"/>
              <w:left w:val="single" w:sz="4" w:space="0" w:color="000000"/>
              <w:bottom w:val="single" w:sz="4" w:space="0" w:color="000000"/>
              <w:right w:val="single" w:sz="4" w:space="0" w:color="000000"/>
            </w:tcBorders>
          </w:tcPr>
          <w:p w14:paraId="1A15E3C7" w14:textId="77777777" w:rsidR="00A25482" w:rsidRDefault="00A25482"/>
        </w:tc>
        <w:tc>
          <w:tcPr>
            <w:tcW w:w="1906" w:type="dxa"/>
            <w:tcBorders>
              <w:top w:val="single" w:sz="4" w:space="0" w:color="000000"/>
              <w:left w:val="single" w:sz="4" w:space="0" w:color="000000"/>
              <w:bottom w:val="single" w:sz="4" w:space="0" w:color="000000"/>
              <w:right w:val="single" w:sz="4" w:space="0" w:color="000000"/>
            </w:tcBorders>
          </w:tcPr>
          <w:p w14:paraId="54D00589" w14:textId="77777777" w:rsidR="00A25482" w:rsidRDefault="00A25482" w:rsidP="002F49BA">
            <w:pPr>
              <w:jc w:val="center"/>
            </w:pPr>
          </w:p>
        </w:tc>
        <w:tc>
          <w:tcPr>
            <w:tcW w:w="1599" w:type="dxa"/>
            <w:tcBorders>
              <w:top w:val="single" w:sz="4" w:space="0" w:color="000000"/>
              <w:left w:val="single" w:sz="4" w:space="0" w:color="000000"/>
              <w:bottom w:val="single" w:sz="4" w:space="0" w:color="000000"/>
              <w:right w:val="single" w:sz="4" w:space="0" w:color="000000"/>
            </w:tcBorders>
          </w:tcPr>
          <w:p w14:paraId="4B71341B" w14:textId="77777777" w:rsidR="00A25482" w:rsidRDefault="00A25482"/>
        </w:tc>
      </w:tr>
    </w:tbl>
    <w:p w14:paraId="0FF6BB2D" w14:textId="77777777" w:rsidR="00A25482" w:rsidRDefault="00A25482">
      <w:pPr>
        <w:kinsoku w:val="0"/>
        <w:overflowPunct w:val="0"/>
        <w:spacing w:before="7" w:line="170" w:lineRule="exact"/>
        <w:rPr>
          <w:sz w:val="17"/>
          <w:szCs w:val="17"/>
        </w:rPr>
      </w:pPr>
    </w:p>
    <w:p w14:paraId="07775CB5" w14:textId="77777777" w:rsidR="00A25482" w:rsidRDefault="00A25482">
      <w:pPr>
        <w:pStyle w:val="Titolo1"/>
        <w:kinsoku w:val="0"/>
        <w:overflowPunct w:val="0"/>
        <w:ind w:right="6"/>
        <w:jc w:val="center"/>
        <w:rPr>
          <w:color w:val="FF0000"/>
        </w:rPr>
      </w:pPr>
      <w:r w:rsidRPr="00666BAE">
        <w:rPr>
          <w:color w:val="FF0000"/>
          <w:spacing w:val="3"/>
        </w:rPr>
        <w:t>D</w:t>
      </w:r>
      <w:r w:rsidRPr="00666BAE">
        <w:rPr>
          <w:color w:val="FF0000"/>
          <w:spacing w:val="5"/>
        </w:rPr>
        <w:t>I</w:t>
      </w:r>
      <w:r w:rsidRPr="00666BAE">
        <w:rPr>
          <w:color w:val="FF0000"/>
          <w:spacing w:val="1"/>
        </w:rPr>
        <w:t>C</w:t>
      </w:r>
      <w:r w:rsidRPr="00666BAE">
        <w:rPr>
          <w:color w:val="FF0000"/>
          <w:spacing w:val="3"/>
        </w:rPr>
        <w:t>H</w:t>
      </w:r>
      <w:r w:rsidRPr="00666BAE">
        <w:rPr>
          <w:color w:val="FF0000"/>
          <w:spacing w:val="5"/>
        </w:rPr>
        <w:t>I</w:t>
      </w:r>
      <w:r w:rsidRPr="00666BAE">
        <w:rPr>
          <w:color w:val="FF0000"/>
          <w:spacing w:val="3"/>
        </w:rPr>
        <w:t>AR</w:t>
      </w:r>
      <w:r w:rsidRPr="00666BAE">
        <w:rPr>
          <w:color w:val="FF0000"/>
        </w:rPr>
        <w:t>A</w:t>
      </w:r>
    </w:p>
    <w:p w14:paraId="092C3771" w14:textId="77777777" w:rsidR="001A486A" w:rsidRPr="001A486A" w:rsidRDefault="001A486A" w:rsidP="001A486A"/>
    <w:p w14:paraId="0057998F" w14:textId="77777777" w:rsidR="00A25482" w:rsidRDefault="00A25482" w:rsidP="00666BAE">
      <w:pPr>
        <w:pStyle w:val="Corpotesto"/>
        <w:kinsoku w:val="0"/>
        <w:overflowPunct w:val="0"/>
        <w:spacing w:before="32" w:line="276" w:lineRule="auto"/>
        <w:ind w:left="0" w:right="86"/>
        <w:jc w:val="both"/>
      </w:pPr>
      <w:r w:rsidRPr="00666BAE">
        <w:t>ai sensi degli articoli 46 e 47 del D .P.R . 28 dicembre 2000, n. 445, consapevole delle sanzioni penali previste dall’articolo 76 del medesimo D.P.R. n. 445/2000 per le ipotesi di falsità in atti e dichiarazioni mendaci ivi indicate:</w:t>
      </w:r>
    </w:p>
    <w:p w14:paraId="3BAABC92" w14:textId="77777777" w:rsidR="00666BAE" w:rsidRDefault="00A25482" w:rsidP="00EA36C7">
      <w:pPr>
        <w:pStyle w:val="Corpotesto"/>
        <w:numPr>
          <w:ilvl w:val="0"/>
          <w:numId w:val="12"/>
        </w:numPr>
        <w:tabs>
          <w:tab w:val="left" w:pos="284"/>
        </w:tabs>
        <w:kinsoku w:val="0"/>
        <w:overflowPunct w:val="0"/>
        <w:spacing w:line="268" w:lineRule="auto"/>
        <w:ind w:right="127"/>
        <w:jc w:val="both"/>
      </w:pPr>
      <w:r w:rsidRPr="00666BAE">
        <w:t>di essere in possesso dei requisiti di ordine generale per la partecipazione alle gare d’appalto di cui all'art. articoli 94 e 95 del d.lgs. n. 36/2023;</w:t>
      </w:r>
    </w:p>
    <w:p w14:paraId="2010FAAB" w14:textId="77777777" w:rsidR="00923050" w:rsidRDefault="00923050" w:rsidP="00F87C5C">
      <w:pPr>
        <w:pStyle w:val="Corpotesto"/>
        <w:tabs>
          <w:tab w:val="left" w:pos="284"/>
        </w:tabs>
        <w:kinsoku w:val="0"/>
        <w:overflowPunct w:val="0"/>
        <w:spacing w:line="268" w:lineRule="auto"/>
        <w:ind w:left="284" w:right="127"/>
        <w:jc w:val="both"/>
      </w:pPr>
    </w:p>
    <w:p w14:paraId="466D3AE0" w14:textId="77777777" w:rsidR="00923050" w:rsidRDefault="00A25482" w:rsidP="00EA36C7">
      <w:pPr>
        <w:pStyle w:val="Corpotesto"/>
        <w:numPr>
          <w:ilvl w:val="0"/>
          <w:numId w:val="12"/>
        </w:numPr>
        <w:tabs>
          <w:tab w:val="left" w:pos="284"/>
        </w:tabs>
        <w:kinsoku w:val="0"/>
        <w:overflowPunct w:val="0"/>
        <w:spacing w:line="268" w:lineRule="auto"/>
        <w:ind w:right="127"/>
        <w:jc w:val="both"/>
      </w:pPr>
      <w:r w:rsidRPr="00666BAE">
        <w:t>di non aver affidato incarichi in violazione dell’art. 53, comma 16-ter del d.lgs. 30 marzo 2001,</w:t>
      </w:r>
      <w:r>
        <w:t xml:space="preserve"> </w:t>
      </w:r>
      <w:r w:rsidRPr="00666BAE">
        <w:t>n. 165;</w:t>
      </w:r>
    </w:p>
    <w:p w14:paraId="67788B86" w14:textId="77777777" w:rsidR="00923050" w:rsidRDefault="00923050" w:rsidP="00F87C5C">
      <w:pPr>
        <w:pStyle w:val="Paragrafoelenco"/>
        <w:tabs>
          <w:tab w:val="left" w:pos="284"/>
        </w:tabs>
        <w:ind w:right="127"/>
        <w:jc w:val="both"/>
      </w:pPr>
    </w:p>
    <w:p w14:paraId="168D7FF4" w14:textId="77777777" w:rsidR="00A25482" w:rsidRDefault="00A25482" w:rsidP="00EA36C7">
      <w:pPr>
        <w:pStyle w:val="Corpotesto"/>
        <w:numPr>
          <w:ilvl w:val="0"/>
          <w:numId w:val="12"/>
        </w:numPr>
        <w:tabs>
          <w:tab w:val="left" w:pos="284"/>
        </w:tabs>
        <w:kinsoku w:val="0"/>
        <w:overflowPunct w:val="0"/>
        <w:spacing w:line="268" w:lineRule="auto"/>
        <w:ind w:right="127"/>
        <w:jc w:val="both"/>
      </w:pPr>
      <w:r w:rsidRPr="00666BAE">
        <w:t>di essere in possesso dei requisiti di idoneità professionale prescritti nell’Avviso di manifestazione</w:t>
      </w:r>
      <w:r>
        <w:t xml:space="preserve"> </w:t>
      </w:r>
      <w:r w:rsidRPr="00666BAE">
        <w:t>di  interesse  ed,  in  particolare,  essere  iscritto  nel  Registro  Imprese  presso  la  C.C.I.A.A.  di</w:t>
      </w:r>
      <w:r w:rsidR="00923050">
        <w:t>_________</w:t>
      </w:r>
      <w:r>
        <w:t xml:space="preserve">________________________________ al </w:t>
      </w:r>
      <w:r w:rsidR="00923050">
        <w:t>REA</w:t>
      </w:r>
      <w:r>
        <w:t xml:space="preserve"> (Repertorio Economico Amministrativo) n.________in data__________ </w:t>
      </w:r>
      <w:r w:rsidRPr="00A25482">
        <w:rPr>
          <w:spacing w:val="4"/>
        </w:rPr>
        <w:t>p</w:t>
      </w:r>
      <w:r w:rsidRPr="00A25482">
        <w:rPr>
          <w:spacing w:val="2"/>
        </w:rPr>
        <w:t>e</w:t>
      </w:r>
      <w:r>
        <w:t>r</w:t>
      </w:r>
      <w:r w:rsidRPr="00A25482">
        <w:rPr>
          <w:spacing w:val="7"/>
        </w:rPr>
        <w:t xml:space="preserve"> </w:t>
      </w:r>
      <w:r w:rsidRPr="00A25482">
        <w:rPr>
          <w:spacing w:val="2"/>
        </w:rPr>
        <w:t>se</w:t>
      </w:r>
      <w:r w:rsidRPr="00A25482">
        <w:rPr>
          <w:spacing w:val="5"/>
        </w:rPr>
        <w:t>t</w:t>
      </w:r>
      <w:r w:rsidRPr="00A25482">
        <w:rPr>
          <w:spacing w:val="3"/>
        </w:rPr>
        <w:t>t</w:t>
      </w:r>
      <w:r w:rsidRPr="00A25482">
        <w:rPr>
          <w:spacing w:val="2"/>
        </w:rPr>
        <w:t>o</w:t>
      </w:r>
      <w:r w:rsidRPr="00A25482">
        <w:rPr>
          <w:spacing w:val="5"/>
        </w:rPr>
        <w:t>r</w:t>
      </w:r>
      <w:r>
        <w:t>e</w:t>
      </w:r>
      <w:r w:rsidRPr="00A25482">
        <w:rPr>
          <w:spacing w:val="7"/>
        </w:rPr>
        <w:t xml:space="preserve"> </w:t>
      </w:r>
      <w:r w:rsidRPr="00A25482">
        <w:rPr>
          <w:spacing w:val="2"/>
        </w:rPr>
        <w:t>d</w:t>
      </w:r>
      <w:r>
        <w:t>i</w:t>
      </w:r>
      <w:r w:rsidRPr="00A25482">
        <w:rPr>
          <w:spacing w:val="7"/>
        </w:rPr>
        <w:t xml:space="preserve"> </w:t>
      </w:r>
      <w:r w:rsidRPr="00A25482">
        <w:rPr>
          <w:spacing w:val="2"/>
        </w:rPr>
        <w:t>a</w:t>
      </w:r>
      <w:r w:rsidRPr="00A25482">
        <w:rPr>
          <w:spacing w:val="3"/>
        </w:rPr>
        <w:t>tt</w:t>
      </w:r>
      <w:r w:rsidRPr="00A25482">
        <w:rPr>
          <w:spacing w:val="5"/>
        </w:rPr>
        <w:t>i</w:t>
      </w:r>
      <w:r w:rsidRPr="00A25482">
        <w:rPr>
          <w:spacing w:val="2"/>
        </w:rPr>
        <w:t>v</w:t>
      </w:r>
      <w:r w:rsidRPr="00A25482">
        <w:rPr>
          <w:spacing w:val="3"/>
        </w:rPr>
        <w:t>it</w:t>
      </w:r>
      <w:r>
        <w:t>à</w:t>
      </w:r>
      <w:r w:rsidRPr="00A25482">
        <w:rPr>
          <w:spacing w:val="7"/>
        </w:rPr>
        <w:t xml:space="preserve"> </w:t>
      </w:r>
      <w:r w:rsidRPr="00A25482">
        <w:rPr>
          <w:spacing w:val="4"/>
        </w:rPr>
        <w:t>a</w:t>
      </w:r>
      <w:r w:rsidRPr="00A25482">
        <w:rPr>
          <w:spacing w:val="2"/>
        </w:rPr>
        <w:t>d</w:t>
      </w:r>
      <w:r w:rsidRPr="00A25482">
        <w:rPr>
          <w:spacing w:val="4"/>
        </w:rPr>
        <w:t>e</w:t>
      </w:r>
      <w:r w:rsidRPr="00A25482">
        <w:rPr>
          <w:spacing w:val="2"/>
        </w:rPr>
        <w:t>g</w:t>
      </w:r>
      <w:r w:rsidRPr="00A25482">
        <w:rPr>
          <w:spacing w:val="4"/>
        </w:rPr>
        <w:t>u</w:t>
      </w:r>
      <w:r w:rsidRPr="00A25482">
        <w:rPr>
          <w:spacing w:val="2"/>
        </w:rPr>
        <w:t>a</w:t>
      </w:r>
      <w:r w:rsidRPr="00A25482">
        <w:rPr>
          <w:spacing w:val="3"/>
        </w:rPr>
        <w:t>t</w:t>
      </w:r>
      <w:r>
        <w:t>o</w:t>
      </w:r>
      <w:r w:rsidRPr="00A25482">
        <w:rPr>
          <w:spacing w:val="7"/>
        </w:rPr>
        <w:t xml:space="preserve"> </w:t>
      </w:r>
      <w:r w:rsidRPr="00A25482">
        <w:rPr>
          <w:spacing w:val="4"/>
        </w:rPr>
        <w:t>a</w:t>
      </w:r>
      <w:r w:rsidRPr="00A25482">
        <w:rPr>
          <w:spacing w:val="3"/>
        </w:rPr>
        <w:t>ll’</w:t>
      </w:r>
      <w:r w:rsidRPr="00A25482">
        <w:rPr>
          <w:spacing w:val="2"/>
        </w:rPr>
        <w:t>a</w:t>
      </w:r>
      <w:r w:rsidRPr="00A25482">
        <w:rPr>
          <w:spacing w:val="5"/>
        </w:rPr>
        <w:t>f</w:t>
      </w:r>
      <w:r w:rsidRPr="00A25482">
        <w:rPr>
          <w:spacing w:val="3"/>
        </w:rPr>
        <w:t>fi</w:t>
      </w:r>
      <w:r w:rsidRPr="00A25482">
        <w:rPr>
          <w:spacing w:val="4"/>
        </w:rPr>
        <w:t>da</w:t>
      </w:r>
      <w:r>
        <w:t>m</w:t>
      </w:r>
      <w:r w:rsidRPr="00A25482">
        <w:rPr>
          <w:spacing w:val="2"/>
        </w:rPr>
        <w:t>e</w:t>
      </w:r>
      <w:r w:rsidRPr="00A25482">
        <w:rPr>
          <w:spacing w:val="4"/>
        </w:rPr>
        <w:t>n</w:t>
      </w:r>
      <w:r w:rsidRPr="00A25482">
        <w:rPr>
          <w:spacing w:val="3"/>
        </w:rPr>
        <w:t>t</w:t>
      </w:r>
      <w:r>
        <w:t>o</w:t>
      </w:r>
      <w:r w:rsidRPr="00A25482">
        <w:rPr>
          <w:spacing w:val="7"/>
        </w:rPr>
        <w:t xml:space="preserve"> </w:t>
      </w:r>
      <w:r w:rsidRPr="00A25482">
        <w:rPr>
          <w:spacing w:val="2"/>
        </w:rPr>
        <w:t>d</w:t>
      </w:r>
      <w:r>
        <w:t>i</w:t>
      </w:r>
      <w:r w:rsidRPr="00A25482">
        <w:rPr>
          <w:spacing w:val="7"/>
        </w:rPr>
        <w:t xml:space="preserve"> </w:t>
      </w:r>
      <w:r w:rsidRPr="00A25482">
        <w:rPr>
          <w:spacing w:val="4"/>
        </w:rPr>
        <w:t>c</w:t>
      </w:r>
      <w:r w:rsidRPr="00A25482">
        <w:rPr>
          <w:spacing w:val="2"/>
        </w:rPr>
        <w:t>u</w:t>
      </w:r>
      <w:r>
        <w:t>i</w:t>
      </w:r>
      <w:r w:rsidRPr="00A25482">
        <w:rPr>
          <w:spacing w:val="7"/>
        </w:rPr>
        <w:t xml:space="preserve"> </w:t>
      </w:r>
      <w:r w:rsidRPr="00A25482">
        <w:rPr>
          <w:spacing w:val="3"/>
        </w:rPr>
        <w:t>tr</w:t>
      </w:r>
      <w:r w:rsidRPr="00A25482">
        <w:rPr>
          <w:spacing w:val="2"/>
        </w:rPr>
        <w:t>a</w:t>
      </w:r>
      <w:r w:rsidRPr="00A25482">
        <w:rPr>
          <w:spacing w:val="5"/>
        </w:rPr>
        <w:t>t</w:t>
      </w:r>
      <w:r w:rsidRPr="00A25482">
        <w:rPr>
          <w:spacing w:val="3"/>
        </w:rPr>
        <w:t>t</w:t>
      </w:r>
      <w:r w:rsidRPr="00A25482">
        <w:rPr>
          <w:spacing w:val="2"/>
        </w:rPr>
        <w:t>as</w:t>
      </w:r>
      <w:r w:rsidRPr="00A25482">
        <w:rPr>
          <w:spacing w:val="5"/>
        </w:rPr>
        <w:t>i</w:t>
      </w:r>
      <w:r>
        <w:t>;</w:t>
      </w:r>
    </w:p>
    <w:p w14:paraId="4D72792C" w14:textId="77777777" w:rsidR="00A25482" w:rsidRDefault="00A25482" w:rsidP="00F87C5C">
      <w:pPr>
        <w:pStyle w:val="Paragrafoelenco"/>
        <w:tabs>
          <w:tab w:val="left" w:pos="284"/>
        </w:tabs>
        <w:ind w:right="127"/>
        <w:jc w:val="both"/>
      </w:pPr>
    </w:p>
    <w:p w14:paraId="3B9F7C67" w14:textId="77777777" w:rsidR="00A25482" w:rsidRPr="00A25482" w:rsidRDefault="00F613A9" w:rsidP="00EA36C7">
      <w:pPr>
        <w:pStyle w:val="Corpotesto"/>
        <w:numPr>
          <w:ilvl w:val="0"/>
          <w:numId w:val="12"/>
        </w:numPr>
        <w:tabs>
          <w:tab w:val="left" w:pos="284"/>
        </w:tabs>
        <w:kinsoku w:val="0"/>
        <w:overflowPunct w:val="0"/>
        <w:spacing w:line="268" w:lineRule="auto"/>
        <w:ind w:right="127"/>
        <w:jc w:val="both"/>
      </w:pPr>
      <w:r w:rsidRPr="00666BAE">
        <w:t xml:space="preserve">di essere in </w:t>
      </w:r>
      <w:r w:rsidRPr="00A25482">
        <w:t>po</w:t>
      </w:r>
      <w:r>
        <w:t>ssesso di valida attestazione S</w:t>
      </w:r>
      <w:r w:rsidRPr="00A25482">
        <w:t>OA</w:t>
      </w:r>
      <w:r>
        <w:t xml:space="preserve"> di categoria O</w:t>
      </w:r>
      <w:r w:rsidR="00D9545A">
        <w:t>S6</w:t>
      </w:r>
      <w:r w:rsidR="00A668F2">
        <w:t xml:space="preserve"> (</w:t>
      </w:r>
      <w:r w:rsidR="00D9545A" w:rsidRPr="00937594">
        <w:rPr>
          <w:bCs/>
          <w:iCs/>
          <w:spacing w:val="-1"/>
          <w:sz w:val="18"/>
          <w:szCs w:val="18"/>
        </w:rPr>
        <w:t>Finiture di opere generali in materiali lignei, plastici, metallici e vetrosi</w:t>
      </w:r>
      <w:r w:rsidR="00A668F2" w:rsidRPr="008B5928">
        <w:t>)</w:t>
      </w:r>
      <w:r w:rsidR="00A668F2">
        <w:t xml:space="preserve"> </w:t>
      </w:r>
      <w:r w:rsidR="00A668F2" w:rsidRPr="00A25482">
        <w:t xml:space="preserve">classifica </w:t>
      </w:r>
      <w:r>
        <w:t>_________________</w:t>
      </w:r>
      <w:r w:rsidR="00A668F2">
        <w:t>;</w:t>
      </w:r>
    </w:p>
    <w:p w14:paraId="70745913" w14:textId="77777777" w:rsidR="00EA36C7" w:rsidRDefault="00EA36C7" w:rsidP="00F87C5C">
      <w:pPr>
        <w:tabs>
          <w:tab w:val="left" w:pos="284"/>
        </w:tabs>
        <w:kinsoku w:val="0"/>
        <w:overflowPunct w:val="0"/>
        <w:spacing w:before="4" w:line="150" w:lineRule="exact"/>
        <w:ind w:right="127"/>
        <w:jc w:val="both"/>
        <w:rPr>
          <w:sz w:val="22"/>
          <w:szCs w:val="22"/>
        </w:rPr>
      </w:pPr>
    </w:p>
    <w:p w14:paraId="3A8A300E" w14:textId="77777777" w:rsidR="00EA36C7" w:rsidRPr="00A25482" w:rsidRDefault="00EA36C7" w:rsidP="00F87C5C">
      <w:pPr>
        <w:tabs>
          <w:tab w:val="left" w:pos="284"/>
        </w:tabs>
        <w:kinsoku w:val="0"/>
        <w:overflowPunct w:val="0"/>
        <w:spacing w:before="4" w:line="150" w:lineRule="exact"/>
        <w:ind w:right="127"/>
        <w:jc w:val="both"/>
        <w:rPr>
          <w:sz w:val="22"/>
          <w:szCs w:val="22"/>
        </w:rPr>
      </w:pPr>
    </w:p>
    <w:p w14:paraId="62625031" w14:textId="77777777" w:rsidR="008B5928" w:rsidRDefault="008B5928" w:rsidP="008B5928">
      <w:pPr>
        <w:pStyle w:val="Corpotesto"/>
        <w:numPr>
          <w:ilvl w:val="0"/>
          <w:numId w:val="6"/>
        </w:numPr>
        <w:tabs>
          <w:tab w:val="left" w:pos="284"/>
        </w:tabs>
        <w:kinsoku w:val="0"/>
        <w:overflowPunct w:val="0"/>
        <w:spacing w:line="268" w:lineRule="auto"/>
        <w:ind w:left="284" w:right="127" w:hanging="284"/>
        <w:jc w:val="both"/>
      </w:pPr>
      <w:r w:rsidRPr="00666BAE">
        <w:t xml:space="preserve">di essere in </w:t>
      </w:r>
      <w:r w:rsidRPr="00A25482">
        <w:t>po</w:t>
      </w:r>
      <w:r>
        <w:t>ssesso di valida attestazione S</w:t>
      </w:r>
      <w:r w:rsidRPr="00A25482">
        <w:t>OA</w:t>
      </w:r>
      <w:r>
        <w:t xml:space="preserve"> di categoria </w:t>
      </w:r>
      <w:r w:rsidRPr="008B5928">
        <w:t>OS2</w:t>
      </w:r>
      <w:r w:rsidR="00D9545A">
        <w:t>4</w:t>
      </w:r>
      <w:r>
        <w:t xml:space="preserve"> (</w:t>
      </w:r>
      <w:r w:rsidR="00D9545A">
        <w:rPr>
          <w:bCs/>
          <w:spacing w:val="-1"/>
          <w:sz w:val="18"/>
          <w:szCs w:val="18"/>
        </w:rPr>
        <w:t>Verde e arredo urbano</w:t>
      </w:r>
      <w:r w:rsidRPr="008B5928">
        <w:t xml:space="preserve">) </w:t>
      </w:r>
      <w:r w:rsidRPr="00A25482">
        <w:t xml:space="preserve">classifica </w:t>
      </w:r>
      <w:r>
        <w:t>_________________;</w:t>
      </w:r>
    </w:p>
    <w:p w14:paraId="70AB5019" w14:textId="77777777" w:rsidR="008B5928" w:rsidRDefault="008B5928" w:rsidP="008B5928">
      <w:pPr>
        <w:pStyle w:val="Paragrafoelenco"/>
      </w:pPr>
    </w:p>
    <w:p w14:paraId="772CC949" w14:textId="77777777" w:rsidR="008B5928" w:rsidRDefault="008B5928" w:rsidP="008B5928">
      <w:pPr>
        <w:pStyle w:val="Corpotesto"/>
        <w:numPr>
          <w:ilvl w:val="0"/>
          <w:numId w:val="6"/>
        </w:numPr>
        <w:tabs>
          <w:tab w:val="left" w:pos="284"/>
        </w:tabs>
        <w:kinsoku w:val="0"/>
        <w:overflowPunct w:val="0"/>
        <w:spacing w:line="268" w:lineRule="auto"/>
        <w:ind w:left="284" w:right="127" w:hanging="284"/>
        <w:jc w:val="both"/>
      </w:pPr>
      <w:r>
        <w:t xml:space="preserve">di voler subappaltare gli interventi rientranti nella categoria </w:t>
      </w:r>
      <w:r w:rsidRPr="008B5928">
        <w:t>OS2</w:t>
      </w:r>
      <w:r w:rsidR="00D9545A">
        <w:t>4</w:t>
      </w:r>
      <w:r>
        <w:t xml:space="preserve"> (</w:t>
      </w:r>
      <w:r w:rsidR="00D9545A">
        <w:rPr>
          <w:bCs/>
          <w:spacing w:val="-1"/>
          <w:sz w:val="18"/>
          <w:szCs w:val="18"/>
        </w:rPr>
        <w:t>Verde e arredo urbano</w:t>
      </w:r>
      <w:r w:rsidRPr="008B5928">
        <w:t>)</w:t>
      </w:r>
      <w:r>
        <w:t>;</w:t>
      </w:r>
    </w:p>
    <w:p w14:paraId="0C32FF9E" w14:textId="77777777" w:rsidR="00EA36C7" w:rsidRDefault="00EA36C7" w:rsidP="008B5928">
      <w:pPr>
        <w:pStyle w:val="Paragrafoelenco"/>
      </w:pPr>
    </w:p>
    <w:p w14:paraId="1B84FAE3" w14:textId="77777777" w:rsidR="008B5928" w:rsidRPr="00D9545A" w:rsidRDefault="008B5928" w:rsidP="00D9545A">
      <w:pPr>
        <w:pStyle w:val="Corpotesto"/>
        <w:numPr>
          <w:ilvl w:val="0"/>
          <w:numId w:val="13"/>
        </w:numPr>
        <w:tabs>
          <w:tab w:val="left" w:pos="284"/>
        </w:tabs>
        <w:kinsoku w:val="0"/>
        <w:overflowPunct w:val="0"/>
        <w:spacing w:line="268" w:lineRule="auto"/>
        <w:ind w:left="284" w:right="127" w:hanging="284"/>
        <w:jc w:val="both"/>
        <w:rPr>
          <w:color w:val="FF0000"/>
        </w:rPr>
      </w:pPr>
      <w:r w:rsidRPr="00D9545A">
        <w:rPr>
          <w:color w:val="FF0000"/>
        </w:rPr>
        <w:t xml:space="preserve">di </w:t>
      </w:r>
      <w:r w:rsidR="00AD7E44" w:rsidRPr="00D9545A">
        <w:rPr>
          <w:color w:val="FF0000"/>
        </w:rPr>
        <w:t xml:space="preserve">indicare i seguenti interventi </w:t>
      </w:r>
      <w:r w:rsidR="00D9545A" w:rsidRPr="00D9545A">
        <w:rPr>
          <w:color w:val="FF0000"/>
        </w:rPr>
        <w:t xml:space="preserve">di realizzazione (ex novo o ripristino) di campi sportivi in erba sintetica </w:t>
      </w:r>
      <w:r w:rsidR="00AD7E44" w:rsidRPr="00D9545A">
        <w:rPr>
          <w:color w:val="FF0000"/>
        </w:rPr>
        <w:t>ai fini della stilatura della classifica di cui al punto 10 dell’avviso:</w:t>
      </w:r>
    </w:p>
    <w:p w14:paraId="57998991" w14:textId="77777777" w:rsidR="00AD7E44" w:rsidRDefault="00AD7E44" w:rsidP="00AD7E44">
      <w:pPr>
        <w:pStyle w:val="Corpotesto"/>
        <w:tabs>
          <w:tab w:val="left" w:pos="284"/>
        </w:tabs>
        <w:kinsoku w:val="0"/>
        <w:overflowPunct w:val="0"/>
        <w:spacing w:line="268" w:lineRule="auto"/>
        <w:ind w:right="127"/>
        <w:jc w:val="both"/>
      </w:pPr>
    </w:p>
    <w:tbl>
      <w:tblPr>
        <w:tblStyle w:val="Grigliatabella"/>
        <w:tblW w:w="0" w:type="auto"/>
        <w:tblInd w:w="392" w:type="dxa"/>
        <w:tblLayout w:type="fixed"/>
        <w:tblLook w:val="04A0" w:firstRow="1" w:lastRow="0" w:firstColumn="1" w:lastColumn="0" w:noHBand="0" w:noVBand="1"/>
      </w:tblPr>
      <w:tblGrid>
        <w:gridCol w:w="557"/>
        <w:gridCol w:w="2414"/>
        <w:gridCol w:w="2415"/>
        <w:gridCol w:w="1418"/>
        <w:gridCol w:w="1417"/>
        <w:gridCol w:w="1510"/>
      </w:tblGrid>
      <w:tr w:rsidR="00EA36C7" w14:paraId="44D4E340" w14:textId="77777777" w:rsidTr="00EA36C7">
        <w:tc>
          <w:tcPr>
            <w:tcW w:w="557" w:type="dxa"/>
            <w:shd w:val="clear" w:color="auto" w:fill="FDE9D9" w:themeFill="accent6" w:themeFillTint="33"/>
            <w:vAlign w:val="center"/>
          </w:tcPr>
          <w:p w14:paraId="383F54DF" w14:textId="77777777" w:rsidR="00EA36C7" w:rsidRDefault="00EA36C7" w:rsidP="00EA36C7">
            <w:pPr>
              <w:pStyle w:val="Corpotesto"/>
              <w:tabs>
                <w:tab w:val="left" w:pos="284"/>
              </w:tabs>
              <w:kinsoku w:val="0"/>
              <w:overflowPunct w:val="0"/>
              <w:spacing w:line="268" w:lineRule="auto"/>
              <w:ind w:left="0" w:right="127"/>
              <w:jc w:val="center"/>
            </w:pPr>
            <w:r>
              <w:t>N.</w:t>
            </w:r>
          </w:p>
        </w:tc>
        <w:tc>
          <w:tcPr>
            <w:tcW w:w="2414" w:type="dxa"/>
            <w:shd w:val="clear" w:color="auto" w:fill="FDE9D9" w:themeFill="accent6" w:themeFillTint="33"/>
            <w:vAlign w:val="center"/>
          </w:tcPr>
          <w:p w14:paraId="70A7B6A4" w14:textId="77777777" w:rsidR="00EA36C7" w:rsidRDefault="00EA36C7" w:rsidP="00EA36C7">
            <w:pPr>
              <w:pStyle w:val="Corpotesto"/>
              <w:tabs>
                <w:tab w:val="left" w:pos="284"/>
              </w:tabs>
              <w:kinsoku w:val="0"/>
              <w:overflowPunct w:val="0"/>
              <w:spacing w:line="268" w:lineRule="auto"/>
              <w:ind w:left="0" w:right="127"/>
              <w:jc w:val="center"/>
            </w:pPr>
            <w:r>
              <w:t>Lavoro</w:t>
            </w:r>
          </w:p>
        </w:tc>
        <w:tc>
          <w:tcPr>
            <w:tcW w:w="2415" w:type="dxa"/>
            <w:shd w:val="clear" w:color="auto" w:fill="FDE9D9" w:themeFill="accent6" w:themeFillTint="33"/>
            <w:vAlign w:val="center"/>
          </w:tcPr>
          <w:p w14:paraId="6D16A44A" w14:textId="77777777" w:rsidR="00EA36C7" w:rsidRDefault="00EA36C7" w:rsidP="00EA36C7">
            <w:pPr>
              <w:pStyle w:val="Corpotesto"/>
              <w:tabs>
                <w:tab w:val="left" w:pos="284"/>
              </w:tabs>
              <w:kinsoku w:val="0"/>
              <w:overflowPunct w:val="0"/>
              <w:spacing w:line="268" w:lineRule="auto"/>
              <w:ind w:left="0" w:right="127"/>
              <w:jc w:val="center"/>
            </w:pPr>
            <w:r>
              <w:t>Stazione Appaltante</w:t>
            </w:r>
          </w:p>
        </w:tc>
        <w:tc>
          <w:tcPr>
            <w:tcW w:w="1418" w:type="dxa"/>
            <w:shd w:val="clear" w:color="auto" w:fill="FDE9D9" w:themeFill="accent6" w:themeFillTint="33"/>
            <w:vAlign w:val="center"/>
          </w:tcPr>
          <w:p w14:paraId="18A9AEAF" w14:textId="77777777" w:rsidR="00EA36C7" w:rsidRDefault="00EA36C7" w:rsidP="00EA36C7">
            <w:pPr>
              <w:pStyle w:val="Corpotesto"/>
              <w:tabs>
                <w:tab w:val="left" w:pos="284"/>
              </w:tabs>
              <w:kinsoku w:val="0"/>
              <w:overflowPunct w:val="0"/>
              <w:spacing w:line="268" w:lineRule="auto"/>
              <w:ind w:left="-108" w:right="-108"/>
              <w:jc w:val="center"/>
            </w:pPr>
            <w:r>
              <w:t>Documento attestante</w:t>
            </w:r>
          </w:p>
        </w:tc>
        <w:tc>
          <w:tcPr>
            <w:tcW w:w="1417" w:type="dxa"/>
            <w:shd w:val="clear" w:color="auto" w:fill="FDE9D9" w:themeFill="accent6" w:themeFillTint="33"/>
            <w:vAlign w:val="center"/>
          </w:tcPr>
          <w:p w14:paraId="409F3688" w14:textId="77777777" w:rsidR="00EA36C7" w:rsidRDefault="00EA36C7" w:rsidP="00EA36C7">
            <w:pPr>
              <w:pStyle w:val="Corpotesto"/>
              <w:tabs>
                <w:tab w:val="left" w:pos="284"/>
              </w:tabs>
              <w:kinsoku w:val="0"/>
              <w:overflowPunct w:val="0"/>
              <w:spacing w:line="268" w:lineRule="auto"/>
              <w:ind w:left="-108" w:right="-108"/>
              <w:jc w:val="center"/>
            </w:pPr>
            <w:r>
              <w:t>Data</w:t>
            </w:r>
          </w:p>
          <w:p w14:paraId="36FBD9C5" w14:textId="77777777" w:rsidR="00EA36C7" w:rsidRDefault="00EA36C7" w:rsidP="00EA36C7">
            <w:pPr>
              <w:pStyle w:val="Corpotesto"/>
              <w:tabs>
                <w:tab w:val="left" w:pos="284"/>
              </w:tabs>
              <w:kinsoku w:val="0"/>
              <w:overflowPunct w:val="0"/>
              <w:spacing w:line="268" w:lineRule="auto"/>
              <w:ind w:left="-108" w:right="-108"/>
              <w:jc w:val="center"/>
            </w:pPr>
            <w:r>
              <w:t>documento</w:t>
            </w:r>
          </w:p>
        </w:tc>
        <w:tc>
          <w:tcPr>
            <w:tcW w:w="1510" w:type="dxa"/>
            <w:shd w:val="clear" w:color="auto" w:fill="FDE9D9" w:themeFill="accent6" w:themeFillTint="33"/>
            <w:vAlign w:val="center"/>
          </w:tcPr>
          <w:p w14:paraId="76DE36A6" w14:textId="77777777" w:rsidR="00EA36C7" w:rsidRDefault="00EA36C7" w:rsidP="00EA36C7">
            <w:pPr>
              <w:pStyle w:val="Corpotesto"/>
              <w:tabs>
                <w:tab w:val="left" w:pos="284"/>
              </w:tabs>
              <w:kinsoku w:val="0"/>
              <w:overflowPunct w:val="0"/>
              <w:spacing w:line="268" w:lineRule="auto"/>
              <w:ind w:left="0" w:right="-16"/>
              <w:jc w:val="center"/>
            </w:pPr>
            <w:r>
              <w:t>Importo eseguito</w:t>
            </w:r>
          </w:p>
          <w:p w14:paraId="45E38793" w14:textId="77777777" w:rsidR="00EA36C7" w:rsidRPr="00AD7E44" w:rsidRDefault="00EA36C7" w:rsidP="00635F56">
            <w:pPr>
              <w:pStyle w:val="Corpotesto"/>
              <w:tabs>
                <w:tab w:val="left" w:pos="284"/>
              </w:tabs>
              <w:kinsoku w:val="0"/>
              <w:overflowPunct w:val="0"/>
              <w:spacing w:line="268" w:lineRule="auto"/>
              <w:ind w:left="0" w:right="-16" w:firstLine="108"/>
              <w:jc w:val="center"/>
              <w:rPr>
                <w:sz w:val="16"/>
                <w:szCs w:val="16"/>
              </w:rPr>
            </w:pPr>
            <w:r w:rsidRPr="00AD7E44">
              <w:rPr>
                <w:sz w:val="16"/>
                <w:szCs w:val="16"/>
              </w:rPr>
              <w:t xml:space="preserve">(IVA </w:t>
            </w:r>
            <w:r w:rsidR="00635F56">
              <w:rPr>
                <w:sz w:val="16"/>
                <w:szCs w:val="16"/>
              </w:rPr>
              <w:t>esclusa</w:t>
            </w:r>
            <w:r w:rsidRPr="00AD7E44">
              <w:rPr>
                <w:sz w:val="16"/>
                <w:szCs w:val="16"/>
              </w:rPr>
              <w:t>)</w:t>
            </w:r>
          </w:p>
        </w:tc>
      </w:tr>
      <w:tr w:rsidR="00EA36C7" w14:paraId="11F5A1B9" w14:textId="77777777" w:rsidTr="00EA36C7">
        <w:trPr>
          <w:trHeight w:val="71"/>
        </w:trPr>
        <w:tc>
          <w:tcPr>
            <w:tcW w:w="557" w:type="dxa"/>
          </w:tcPr>
          <w:p w14:paraId="361EE7B7" w14:textId="77777777" w:rsidR="00EA36C7" w:rsidRPr="00AD7E44" w:rsidRDefault="00EA36C7" w:rsidP="00AD7E44">
            <w:pPr>
              <w:pStyle w:val="Corpotesto"/>
              <w:tabs>
                <w:tab w:val="left" w:pos="284"/>
              </w:tabs>
              <w:kinsoku w:val="0"/>
              <w:overflowPunct w:val="0"/>
              <w:spacing w:line="268" w:lineRule="auto"/>
              <w:ind w:left="0" w:right="127"/>
              <w:jc w:val="both"/>
              <w:rPr>
                <w:sz w:val="10"/>
                <w:szCs w:val="10"/>
              </w:rPr>
            </w:pPr>
          </w:p>
        </w:tc>
        <w:tc>
          <w:tcPr>
            <w:tcW w:w="2414" w:type="dxa"/>
          </w:tcPr>
          <w:p w14:paraId="5AAC2CAC" w14:textId="77777777" w:rsidR="00EA36C7" w:rsidRPr="00AD7E44" w:rsidRDefault="00EA36C7" w:rsidP="00AD7E44">
            <w:pPr>
              <w:pStyle w:val="Corpotesto"/>
              <w:tabs>
                <w:tab w:val="left" w:pos="284"/>
              </w:tabs>
              <w:kinsoku w:val="0"/>
              <w:overflowPunct w:val="0"/>
              <w:spacing w:line="268" w:lineRule="auto"/>
              <w:ind w:left="0" w:right="127"/>
              <w:jc w:val="both"/>
              <w:rPr>
                <w:sz w:val="10"/>
                <w:szCs w:val="10"/>
              </w:rPr>
            </w:pPr>
          </w:p>
        </w:tc>
        <w:tc>
          <w:tcPr>
            <w:tcW w:w="2415" w:type="dxa"/>
          </w:tcPr>
          <w:p w14:paraId="1A3AB07B" w14:textId="77777777" w:rsidR="00EA36C7" w:rsidRPr="00AD7E44" w:rsidRDefault="00EA36C7" w:rsidP="00AD7E44">
            <w:pPr>
              <w:pStyle w:val="Corpotesto"/>
              <w:tabs>
                <w:tab w:val="left" w:pos="284"/>
              </w:tabs>
              <w:kinsoku w:val="0"/>
              <w:overflowPunct w:val="0"/>
              <w:spacing w:line="268" w:lineRule="auto"/>
              <w:ind w:left="0" w:right="127"/>
              <w:jc w:val="both"/>
              <w:rPr>
                <w:sz w:val="10"/>
                <w:szCs w:val="10"/>
              </w:rPr>
            </w:pPr>
          </w:p>
        </w:tc>
        <w:tc>
          <w:tcPr>
            <w:tcW w:w="1418" w:type="dxa"/>
          </w:tcPr>
          <w:p w14:paraId="58912B09" w14:textId="77777777" w:rsidR="00EA36C7" w:rsidRPr="00AD7E44" w:rsidRDefault="00EA36C7" w:rsidP="00AD7E44">
            <w:pPr>
              <w:pStyle w:val="Corpotesto"/>
              <w:tabs>
                <w:tab w:val="left" w:pos="284"/>
              </w:tabs>
              <w:kinsoku w:val="0"/>
              <w:overflowPunct w:val="0"/>
              <w:spacing w:line="268" w:lineRule="auto"/>
              <w:ind w:left="0" w:right="127"/>
              <w:jc w:val="center"/>
              <w:rPr>
                <w:sz w:val="10"/>
                <w:szCs w:val="10"/>
              </w:rPr>
            </w:pPr>
          </w:p>
        </w:tc>
        <w:tc>
          <w:tcPr>
            <w:tcW w:w="1417" w:type="dxa"/>
          </w:tcPr>
          <w:p w14:paraId="542CD5A1" w14:textId="77777777" w:rsidR="00EA36C7" w:rsidRPr="00AD7E44" w:rsidRDefault="00EA36C7" w:rsidP="00AD7E44">
            <w:pPr>
              <w:pStyle w:val="Corpotesto"/>
              <w:tabs>
                <w:tab w:val="left" w:pos="284"/>
              </w:tabs>
              <w:kinsoku w:val="0"/>
              <w:overflowPunct w:val="0"/>
              <w:spacing w:line="268" w:lineRule="auto"/>
              <w:ind w:left="0" w:right="127"/>
              <w:jc w:val="center"/>
              <w:rPr>
                <w:sz w:val="10"/>
                <w:szCs w:val="10"/>
              </w:rPr>
            </w:pPr>
          </w:p>
        </w:tc>
        <w:tc>
          <w:tcPr>
            <w:tcW w:w="1510" w:type="dxa"/>
          </w:tcPr>
          <w:p w14:paraId="570C67C4" w14:textId="77777777" w:rsidR="00EA36C7" w:rsidRPr="00AD7E44" w:rsidRDefault="00EA36C7" w:rsidP="00AD7E44">
            <w:pPr>
              <w:pStyle w:val="Corpotesto"/>
              <w:tabs>
                <w:tab w:val="left" w:pos="284"/>
              </w:tabs>
              <w:kinsoku w:val="0"/>
              <w:overflowPunct w:val="0"/>
              <w:spacing w:line="268" w:lineRule="auto"/>
              <w:ind w:left="0" w:right="127"/>
              <w:jc w:val="center"/>
              <w:rPr>
                <w:sz w:val="10"/>
                <w:szCs w:val="10"/>
              </w:rPr>
            </w:pPr>
          </w:p>
        </w:tc>
      </w:tr>
      <w:tr w:rsidR="00EA36C7" w14:paraId="525016B1" w14:textId="77777777" w:rsidTr="00EA36C7">
        <w:tc>
          <w:tcPr>
            <w:tcW w:w="557" w:type="dxa"/>
          </w:tcPr>
          <w:p w14:paraId="1749EFAE" w14:textId="77777777" w:rsidR="00EA36C7" w:rsidRPr="00AD7E44" w:rsidRDefault="00EA36C7" w:rsidP="00AD7E44">
            <w:pPr>
              <w:pStyle w:val="Corpotesto"/>
              <w:tabs>
                <w:tab w:val="left" w:pos="284"/>
              </w:tabs>
              <w:kinsoku w:val="0"/>
              <w:overflowPunct w:val="0"/>
              <w:spacing w:line="268" w:lineRule="auto"/>
              <w:ind w:left="0" w:right="127"/>
              <w:jc w:val="center"/>
              <w:rPr>
                <w:b/>
              </w:rPr>
            </w:pPr>
            <w:r w:rsidRPr="00AD7E44">
              <w:rPr>
                <w:b/>
              </w:rPr>
              <w:t>1</w:t>
            </w:r>
          </w:p>
        </w:tc>
        <w:tc>
          <w:tcPr>
            <w:tcW w:w="2414" w:type="dxa"/>
          </w:tcPr>
          <w:p w14:paraId="0A7CA5E7" w14:textId="77777777" w:rsidR="00EA36C7" w:rsidRDefault="00EA36C7" w:rsidP="00AD7E44">
            <w:pPr>
              <w:pStyle w:val="Corpotesto"/>
              <w:tabs>
                <w:tab w:val="left" w:pos="284"/>
              </w:tabs>
              <w:kinsoku w:val="0"/>
              <w:overflowPunct w:val="0"/>
              <w:spacing w:line="268" w:lineRule="auto"/>
              <w:ind w:left="0" w:right="127"/>
              <w:jc w:val="both"/>
            </w:pPr>
          </w:p>
        </w:tc>
        <w:tc>
          <w:tcPr>
            <w:tcW w:w="2415" w:type="dxa"/>
          </w:tcPr>
          <w:p w14:paraId="6AF55187" w14:textId="77777777" w:rsidR="00EA36C7" w:rsidRDefault="00EA36C7" w:rsidP="00AD7E44">
            <w:pPr>
              <w:pStyle w:val="Corpotesto"/>
              <w:tabs>
                <w:tab w:val="left" w:pos="284"/>
              </w:tabs>
              <w:kinsoku w:val="0"/>
              <w:overflowPunct w:val="0"/>
              <w:spacing w:line="268" w:lineRule="auto"/>
              <w:ind w:left="0" w:right="127"/>
              <w:jc w:val="both"/>
            </w:pPr>
          </w:p>
        </w:tc>
        <w:tc>
          <w:tcPr>
            <w:tcW w:w="1418" w:type="dxa"/>
          </w:tcPr>
          <w:p w14:paraId="6045943D" w14:textId="77777777" w:rsidR="00EA36C7" w:rsidRDefault="00EA36C7" w:rsidP="00AD7E44">
            <w:pPr>
              <w:pStyle w:val="Corpotesto"/>
              <w:tabs>
                <w:tab w:val="left" w:pos="284"/>
              </w:tabs>
              <w:kinsoku w:val="0"/>
              <w:overflowPunct w:val="0"/>
              <w:spacing w:line="268" w:lineRule="auto"/>
              <w:ind w:left="0" w:right="127"/>
              <w:jc w:val="center"/>
            </w:pPr>
          </w:p>
        </w:tc>
        <w:tc>
          <w:tcPr>
            <w:tcW w:w="1417" w:type="dxa"/>
          </w:tcPr>
          <w:p w14:paraId="6854CD16" w14:textId="77777777" w:rsidR="00EA36C7" w:rsidRDefault="00EA36C7" w:rsidP="00AD7E44">
            <w:pPr>
              <w:pStyle w:val="Corpotesto"/>
              <w:tabs>
                <w:tab w:val="left" w:pos="284"/>
              </w:tabs>
              <w:kinsoku w:val="0"/>
              <w:overflowPunct w:val="0"/>
              <w:spacing w:line="268" w:lineRule="auto"/>
              <w:ind w:left="0" w:right="127"/>
              <w:jc w:val="center"/>
            </w:pPr>
          </w:p>
        </w:tc>
        <w:tc>
          <w:tcPr>
            <w:tcW w:w="1510" w:type="dxa"/>
          </w:tcPr>
          <w:p w14:paraId="184CB889" w14:textId="77777777" w:rsidR="00EA36C7" w:rsidRDefault="00EA36C7" w:rsidP="00AD7E44">
            <w:pPr>
              <w:pStyle w:val="Corpotesto"/>
              <w:tabs>
                <w:tab w:val="left" w:pos="284"/>
              </w:tabs>
              <w:kinsoku w:val="0"/>
              <w:overflowPunct w:val="0"/>
              <w:spacing w:line="268" w:lineRule="auto"/>
              <w:ind w:left="0" w:right="127"/>
              <w:jc w:val="center"/>
            </w:pPr>
          </w:p>
        </w:tc>
      </w:tr>
      <w:tr w:rsidR="00EA36C7" w14:paraId="0A5BE585" w14:textId="77777777" w:rsidTr="00EA36C7">
        <w:tc>
          <w:tcPr>
            <w:tcW w:w="557" w:type="dxa"/>
          </w:tcPr>
          <w:p w14:paraId="6583639C" w14:textId="77777777" w:rsidR="00EA36C7" w:rsidRPr="00AD7E44" w:rsidRDefault="00EA36C7" w:rsidP="00AD7E44">
            <w:pPr>
              <w:pStyle w:val="Corpotesto"/>
              <w:tabs>
                <w:tab w:val="left" w:pos="284"/>
              </w:tabs>
              <w:kinsoku w:val="0"/>
              <w:overflowPunct w:val="0"/>
              <w:spacing w:line="268" w:lineRule="auto"/>
              <w:ind w:left="0" w:right="127"/>
              <w:jc w:val="center"/>
              <w:rPr>
                <w:b/>
              </w:rPr>
            </w:pPr>
            <w:r w:rsidRPr="00AD7E44">
              <w:rPr>
                <w:b/>
              </w:rPr>
              <w:t>2</w:t>
            </w:r>
          </w:p>
        </w:tc>
        <w:tc>
          <w:tcPr>
            <w:tcW w:w="2414" w:type="dxa"/>
          </w:tcPr>
          <w:p w14:paraId="7C91334E" w14:textId="77777777" w:rsidR="00EA36C7" w:rsidRDefault="00EA36C7" w:rsidP="00AD7E44">
            <w:pPr>
              <w:pStyle w:val="Corpotesto"/>
              <w:tabs>
                <w:tab w:val="left" w:pos="284"/>
              </w:tabs>
              <w:kinsoku w:val="0"/>
              <w:overflowPunct w:val="0"/>
              <w:spacing w:line="268" w:lineRule="auto"/>
              <w:ind w:left="0" w:right="127"/>
              <w:jc w:val="both"/>
            </w:pPr>
          </w:p>
        </w:tc>
        <w:tc>
          <w:tcPr>
            <w:tcW w:w="2415" w:type="dxa"/>
          </w:tcPr>
          <w:p w14:paraId="696A3D28" w14:textId="77777777" w:rsidR="00EA36C7" w:rsidRDefault="00EA36C7" w:rsidP="00AD7E44">
            <w:pPr>
              <w:pStyle w:val="Corpotesto"/>
              <w:tabs>
                <w:tab w:val="left" w:pos="284"/>
              </w:tabs>
              <w:kinsoku w:val="0"/>
              <w:overflowPunct w:val="0"/>
              <w:spacing w:line="268" w:lineRule="auto"/>
              <w:ind w:left="0" w:right="127"/>
              <w:jc w:val="both"/>
            </w:pPr>
          </w:p>
        </w:tc>
        <w:tc>
          <w:tcPr>
            <w:tcW w:w="1418" w:type="dxa"/>
          </w:tcPr>
          <w:p w14:paraId="2BB91142" w14:textId="77777777" w:rsidR="00EA36C7" w:rsidRDefault="00EA36C7" w:rsidP="00AD7E44">
            <w:pPr>
              <w:pStyle w:val="Corpotesto"/>
              <w:tabs>
                <w:tab w:val="left" w:pos="284"/>
              </w:tabs>
              <w:kinsoku w:val="0"/>
              <w:overflowPunct w:val="0"/>
              <w:spacing w:line="268" w:lineRule="auto"/>
              <w:ind w:left="0" w:right="127"/>
              <w:jc w:val="center"/>
            </w:pPr>
          </w:p>
        </w:tc>
        <w:tc>
          <w:tcPr>
            <w:tcW w:w="1417" w:type="dxa"/>
          </w:tcPr>
          <w:p w14:paraId="75D7CFC3" w14:textId="77777777" w:rsidR="00EA36C7" w:rsidRDefault="00EA36C7" w:rsidP="00AD7E44">
            <w:pPr>
              <w:pStyle w:val="Corpotesto"/>
              <w:tabs>
                <w:tab w:val="left" w:pos="284"/>
              </w:tabs>
              <w:kinsoku w:val="0"/>
              <w:overflowPunct w:val="0"/>
              <w:spacing w:line="268" w:lineRule="auto"/>
              <w:ind w:left="0" w:right="127"/>
              <w:jc w:val="center"/>
            </w:pPr>
          </w:p>
        </w:tc>
        <w:tc>
          <w:tcPr>
            <w:tcW w:w="1510" w:type="dxa"/>
          </w:tcPr>
          <w:p w14:paraId="734A7448" w14:textId="77777777" w:rsidR="00EA36C7" w:rsidRDefault="00EA36C7" w:rsidP="00AD7E44">
            <w:pPr>
              <w:pStyle w:val="Corpotesto"/>
              <w:tabs>
                <w:tab w:val="left" w:pos="284"/>
              </w:tabs>
              <w:kinsoku w:val="0"/>
              <w:overflowPunct w:val="0"/>
              <w:spacing w:line="268" w:lineRule="auto"/>
              <w:ind w:left="0" w:right="127"/>
              <w:jc w:val="center"/>
            </w:pPr>
          </w:p>
        </w:tc>
      </w:tr>
      <w:tr w:rsidR="00EA36C7" w14:paraId="5268586E" w14:textId="77777777" w:rsidTr="00EA36C7">
        <w:tc>
          <w:tcPr>
            <w:tcW w:w="557" w:type="dxa"/>
          </w:tcPr>
          <w:p w14:paraId="0280E06F" w14:textId="77777777" w:rsidR="00EA36C7" w:rsidRPr="00AD7E44" w:rsidRDefault="00EA36C7" w:rsidP="00AD7E44">
            <w:pPr>
              <w:pStyle w:val="Corpotesto"/>
              <w:tabs>
                <w:tab w:val="left" w:pos="284"/>
              </w:tabs>
              <w:kinsoku w:val="0"/>
              <w:overflowPunct w:val="0"/>
              <w:spacing w:line="268" w:lineRule="auto"/>
              <w:ind w:left="0" w:right="127"/>
              <w:jc w:val="center"/>
              <w:rPr>
                <w:b/>
              </w:rPr>
            </w:pPr>
            <w:r w:rsidRPr="00AD7E44">
              <w:rPr>
                <w:b/>
              </w:rPr>
              <w:t>3</w:t>
            </w:r>
          </w:p>
        </w:tc>
        <w:tc>
          <w:tcPr>
            <w:tcW w:w="2414" w:type="dxa"/>
          </w:tcPr>
          <w:p w14:paraId="252EAFE2" w14:textId="77777777" w:rsidR="00EA36C7" w:rsidRDefault="00EA36C7" w:rsidP="00AD7E44">
            <w:pPr>
              <w:pStyle w:val="Corpotesto"/>
              <w:tabs>
                <w:tab w:val="left" w:pos="284"/>
              </w:tabs>
              <w:kinsoku w:val="0"/>
              <w:overflowPunct w:val="0"/>
              <w:spacing w:line="268" w:lineRule="auto"/>
              <w:ind w:left="0" w:right="127"/>
              <w:jc w:val="both"/>
            </w:pPr>
          </w:p>
        </w:tc>
        <w:tc>
          <w:tcPr>
            <w:tcW w:w="2415" w:type="dxa"/>
          </w:tcPr>
          <w:p w14:paraId="0B1E355E" w14:textId="77777777" w:rsidR="00EA36C7" w:rsidRDefault="00EA36C7" w:rsidP="00AD7E44">
            <w:pPr>
              <w:pStyle w:val="Corpotesto"/>
              <w:tabs>
                <w:tab w:val="left" w:pos="284"/>
              </w:tabs>
              <w:kinsoku w:val="0"/>
              <w:overflowPunct w:val="0"/>
              <w:spacing w:line="268" w:lineRule="auto"/>
              <w:ind w:left="0" w:right="127"/>
              <w:jc w:val="both"/>
            </w:pPr>
          </w:p>
        </w:tc>
        <w:tc>
          <w:tcPr>
            <w:tcW w:w="1418" w:type="dxa"/>
          </w:tcPr>
          <w:p w14:paraId="20F20D79" w14:textId="77777777" w:rsidR="00EA36C7" w:rsidRDefault="00EA36C7" w:rsidP="00AD7E44">
            <w:pPr>
              <w:pStyle w:val="Corpotesto"/>
              <w:tabs>
                <w:tab w:val="left" w:pos="284"/>
              </w:tabs>
              <w:kinsoku w:val="0"/>
              <w:overflowPunct w:val="0"/>
              <w:spacing w:line="268" w:lineRule="auto"/>
              <w:ind w:left="0" w:right="127"/>
              <w:jc w:val="center"/>
            </w:pPr>
          </w:p>
        </w:tc>
        <w:tc>
          <w:tcPr>
            <w:tcW w:w="1417" w:type="dxa"/>
          </w:tcPr>
          <w:p w14:paraId="00FBA8E3" w14:textId="77777777" w:rsidR="00EA36C7" w:rsidRDefault="00EA36C7" w:rsidP="00AD7E44">
            <w:pPr>
              <w:pStyle w:val="Corpotesto"/>
              <w:tabs>
                <w:tab w:val="left" w:pos="284"/>
              </w:tabs>
              <w:kinsoku w:val="0"/>
              <w:overflowPunct w:val="0"/>
              <w:spacing w:line="268" w:lineRule="auto"/>
              <w:ind w:left="0" w:right="127"/>
              <w:jc w:val="center"/>
            </w:pPr>
          </w:p>
        </w:tc>
        <w:tc>
          <w:tcPr>
            <w:tcW w:w="1510" w:type="dxa"/>
          </w:tcPr>
          <w:p w14:paraId="518ABC58" w14:textId="77777777" w:rsidR="00EA36C7" w:rsidRDefault="00EA36C7" w:rsidP="00AD7E44">
            <w:pPr>
              <w:pStyle w:val="Corpotesto"/>
              <w:tabs>
                <w:tab w:val="left" w:pos="284"/>
              </w:tabs>
              <w:kinsoku w:val="0"/>
              <w:overflowPunct w:val="0"/>
              <w:spacing w:line="268" w:lineRule="auto"/>
              <w:ind w:left="0" w:right="127"/>
              <w:jc w:val="center"/>
            </w:pPr>
          </w:p>
        </w:tc>
      </w:tr>
      <w:tr w:rsidR="001C650E" w14:paraId="30059454" w14:textId="77777777" w:rsidTr="00EA36C7">
        <w:tc>
          <w:tcPr>
            <w:tcW w:w="557" w:type="dxa"/>
          </w:tcPr>
          <w:p w14:paraId="08155ED0" w14:textId="77777777" w:rsidR="001C650E" w:rsidRPr="00AD7E44" w:rsidRDefault="001C650E" w:rsidP="00AD7E44">
            <w:pPr>
              <w:pStyle w:val="Corpotesto"/>
              <w:tabs>
                <w:tab w:val="left" w:pos="284"/>
              </w:tabs>
              <w:kinsoku w:val="0"/>
              <w:overflowPunct w:val="0"/>
              <w:spacing w:line="268" w:lineRule="auto"/>
              <w:ind w:left="0" w:right="127"/>
              <w:jc w:val="center"/>
              <w:rPr>
                <w:b/>
              </w:rPr>
            </w:pPr>
            <w:r>
              <w:rPr>
                <w:b/>
              </w:rPr>
              <w:t>4</w:t>
            </w:r>
          </w:p>
        </w:tc>
        <w:tc>
          <w:tcPr>
            <w:tcW w:w="2414" w:type="dxa"/>
          </w:tcPr>
          <w:p w14:paraId="36E305CA" w14:textId="77777777" w:rsidR="001C650E" w:rsidRDefault="001C650E" w:rsidP="00AD7E44">
            <w:pPr>
              <w:pStyle w:val="Corpotesto"/>
              <w:tabs>
                <w:tab w:val="left" w:pos="284"/>
              </w:tabs>
              <w:kinsoku w:val="0"/>
              <w:overflowPunct w:val="0"/>
              <w:spacing w:line="268" w:lineRule="auto"/>
              <w:ind w:left="0" w:right="127"/>
              <w:jc w:val="both"/>
            </w:pPr>
          </w:p>
        </w:tc>
        <w:tc>
          <w:tcPr>
            <w:tcW w:w="2415" w:type="dxa"/>
          </w:tcPr>
          <w:p w14:paraId="3E61E103" w14:textId="77777777" w:rsidR="001C650E" w:rsidRDefault="001C650E" w:rsidP="00AD7E44">
            <w:pPr>
              <w:pStyle w:val="Corpotesto"/>
              <w:tabs>
                <w:tab w:val="left" w:pos="284"/>
              </w:tabs>
              <w:kinsoku w:val="0"/>
              <w:overflowPunct w:val="0"/>
              <w:spacing w:line="268" w:lineRule="auto"/>
              <w:ind w:left="0" w:right="127"/>
              <w:jc w:val="both"/>
            </w:pPr>
          </w:p>
        </w:tc>
        <w:tc>
          <w:tcPr>
            <w:tcW w:w="1418" w:type="dxa"/>
          </w:tcPr>
          <w:p w14:paraId="4C0206A2" w14:textId="77777777" w:rsidR="001C650E" w:rsidRDefault="001C650E" w:rsidP="00AD7E44">
            <w:pPr>
              <w:pStyle w:val="Corpotesto"/>
              <w:tabs>
                <w:tab w:val="left" w:pos="284"/>
              </w:tabs>
              <w:kinsoku w:val="0"/>
              <w:overflowPunct w:val="0"/>
              <w:spacing w:line="268" w:lineRule="auto"/>
              <w:ind w:left="0" w:right="127"/>
              <w:jc w:val="center"/>
            </w:pPr>
          </w:p>
        </w:tc>
        <w:tc>
          <w:tcPr>
            <w:tcW w:w="1417" w:type="dxa"/>
          </w:tcPr>
          <w:p w14:paraId="04C546D4" w14:textId="77777777" w:rsidR="001C650E" w:rsidRDefault="001C650E" w:rsidP="00AD7E44">
            <w:pPr>
              <w:pStyle w:val="Corpotesto"/>
              <w:tabs>
                <w:tab w:val="left" w:pos="284"/>
              </w:tabs>
              <w:kinsoku w:val="0"/>
              <w:overflowPunct w:val="0"/>
              <w:spacing w:line="268" w:lineRule="auto"/>
              <w:ind w:left="0" w:right="127"/>
              <w:jc w:val="center"/>
            </w:pPr>
          </w:p>
        </w:tc>
        <w:tc>
          <w:tcPr>
            <w:tcW w:w="1510" w:type="dxa"/>
          </w:tcPr>
          <w:p w14:paraId="1F3ADB8E" w14:textId="77777777" w:rsidR="001C650E" w:rsidRDefault="001C650E" w:rsidP="00AD7E44">
            <w:pPr>
              <w:pStyle w:val="Corpotesto"/>
              <w:tabs>
                <w:tab w:val="left" w:pos="284"/>
              </w:tabs>
              <w:kinsoku w:val="0"/>
              <w:overflowPunct w:val="0"/>
              <w:spacing w:line="268" w:lineRule="auto"/>
              <w:ind w:left="0" w:right="127"/>
              <w:jc w:val="center"/>
            </w:pPr>
          </w:p>
        </w:tc>
      </w:tr>
      <w:tr w:rsidR="001C650E" w14:paraId="46AF4B63" w14:textId="77777777" w:rsidTr="00EA36C7">
        <w:tc>
          <w:tcPr>
            <w:tcW w:w="557" w:type="dxa"/>
          </w:tcPr>
          <w:p w14:paraId="611827C4" w14:textId="77777777" w:rsidR="001C650E" w:rsidRPr="00AD7E44" w:rsidRDefault="001C650E" w:rsidP="00AD7E44">
            <w:pPr>
              <w:pStyle w:val="Corpotesto"/>
              <w:tabs>
                <w:tab w:val="left" w:pos="284"/>
              </w:tabs>
              <w:kinsoku w:val="0"/>
              <w:overflowPunct w:val="0"/>
              <w:spacing w:line="268" w:lineRule="auto"/>
              <w:ind w:left="0" w:right="127"/>
              <w:jc w:val="center"/>
              <w:rPr>
                <w:b/>
              </w:rPr>
            </w:pPr>
            <w:r>
              <w:rPr>
                <w:b/>
              </w:rPr>
              <w:t>5</w:t>
            </w:r>
          </w:p>
        </w:tc>
        <w:tc>
          <w:tcPr>
            <w:tcW w:w="2414" w:type="dxa"/>
          </w:tcPr>
          <w:p w14:paraId="76BA6E74" w14:textId="77777777" w:rsidR="001C650E" w:rsidRDefault="001C650E" w:rsidP="00AD7E44">
            <w:pPr>
              <w:pStyle w:val="Corpotesto"/>
              <w:tabs>
                <w:tab w:val="left" w:pos="284"/>
              </w:tabs>
              <w:kinsoku w:val="0"/>
              <w:overflowPunct w:val="0"/>
              <w:spacing w:line="268" w:lineRule="auto"/>
              <w:ind w:left="0" w:right="127"/>
              <w:jc w:val="both"/>
            </w:pPr>
          </w:p>
        </w:tc>
        <w:tc>
          <w:tcPr>
            <w:tcW w:w="2415" w:type="dxa"/>
          </w:tcPr>
          <w:p w14:paraId="692C59B1" w14:textId="77777777" w:rsidR="001C650E" w:rsidRDefault="001C650E" w:rsidP="00AD7E44">
            <w:pPr>
              <w:pStyle w:val="Corpotesto"/>
              <w:tabs>
                <w:tab w:val="left" w:pos="284"/>
              </w:tabs>
              <w:kinsoku w:val="0"/>
              <w:overflowPunct w:val="0"/>
              <w:spacing w:line="268" w:lineRule="auto"/>
              <w:ind w:left="0" w:right="127"/>
              <w:jc w:val="both"/>
            </w:pPr>
          </w:p>
        </w:tc>
        <w:tc>
          <w:tcPr>
            <w:tcW w:w="1418" w:type="dxa"/>
          </w:tcPr>
          <w:p w14:paraId="6579B763" w14:textId="77777777" w:rsidR="001C650E" w:rsidRDefault="001C650E" w:rsidP="00AD7E44">
            <w:pPr>
              <w:pStyle w:val="Corpotesto"/>
              <w:tabs>
                <w:tab w:val="left" w:pos="284"/>
              </w:tabs>
              <w:kinsoku w:val="0"/>
              <w:overflowPunct w:val="0"/>
              <w:spacing w:line="268" w:lineRule="auto"/>
              <w:ind w:left="0" w:right="127"/>
              <w:jc w:val="center"/>
            </w:pPr>
          </w:p>
        </w:tc>
        <w:tc>
          <w:tcPr>
            <w:tcW w:w="1417" w:type="dxa"/>
          </w:tcPr>
          <w:p w14:paraId="097D33E0" w14:textId="77777777" w:rsidR="001C650E" w:rsidRDefault="001C650E" w:rsidP="00AD7E44">
            <w:pPr>
              <w:pStyle w:val="Corpotesto"/>
              <w:tabs>
                <w:tab w:val="left" w:pos="284"/>
              </w:tabs>
              <w:kinsoku w:val="0"/>
              <w:overflowPunct w:val="0"/>
              <w:spacing w:line="268" w:lineRule="auto"/>
              <w:ind w:left="0" w:right="127"/>
              <w:jc w:val="center"/>
            </w:pPr>
          </w:p>
        </w:tc>
        <w:tc>
          <w:tcPr>
            <w:tcW w:w="1510" w:type="dxa"/>
          </w:tcPr>
          <w:p w14:paraId="233BC2DD" w14:textId="77777777" w:rsidR="001C650E" w:rsidRDefault="001C650E" w:rsidP="00AD7E44">
            <w:pPr>
              <w:pStyle w:val="Corpotesto"/>
              <w:tabs>
                <w:tab w:val="left" w:pos="284"/>
              </w:tabs>
              <w:kinsoku w:val="0"/>
              <w:overflowPunct w:val="0"/>
              <w:spacing w:line="268" w:lineRule="auto"/>
              <w:ind w:left="0" w:right="127"/>
              <w:jc w:val="center"/>
            </w:pPr>
          </w:p>
        </w:tc>
      </w:tr>
      <w:tr w:rsidR="00EA36C7" w14:paraId="5DA86920" w14:textId="77777777" w:rsidTr="00EA36C7">
        <w:tc>
          <w:tcPr>
            <w:tcW w:w="5386" w:type="dxa"/>
            <w:gridSpan w:val="3"/>
            <w:tcBorders>
              <w:left w:val="nil"/>
              <w:bottom w:val="nil"/>
            </w:tcBorders>
          </w:tcPr>
          <w:p w14:paraId="4DEBEA28" w14:textId="77777777" w:rsidR="00EA36C7" w:rsidRDefault="00EA36C7" w:rsidP="00AD7E44">
            <w:pPr>
              <w:pStyle w:val="Corpotesto"/>
              <w:tabs>
                <w:tab w:val="left" w:pos="284"/>
              </w:tabs>
              <w:kinsoku w:val="0"/>
              <w:overflowPunct w:val="0"/>
              <w:spacing w:line="268" w:lineRule="auto"/>
              <w:ind w:left="0" w:right="127"/>
              <w:jc w:val="both"/>
            </w:pPr>
          </w:p>
        </w:tc>
        <w:tc>
          <w:tcPr>
            <w:tcW w:w="2835" w:type="dxa"/>
            <w:gridSpan w:val="2"/>
            <w:shd w:val="clear" w:color="auto" w:fill="FDE9D9" w:themeFill="accent6" w:themeFillTint="33"/>
          </w:tcPr>
          <w:p w14:paraId="6E82EE86" w14:textId="77777777" w:rsidR="00EA36C7" w:rsidRDefault="00EA36C7" w:rsidP="00AD7E44">
            <w:pPr>
              <w:pStyle w:val="Corpotesto"/>
              <w:tabs>
                <w:tab w:val="left" w:pos="284"/>
              </w:tabs>
              <w:kinsoku w:val="0"/>
              <w:overflowPunct w:val="0"/>
              <w:spacing w:line="268" w:lineRule="auto"/>
              <w:ind w:left="0" w:right="127"/>
              <w:jc w:val="center"/>
            </w:pPr>
            <w:r>
              <w:t>IMPORTO TOTALE</w:t>
            </w:r>
          </w:p>
        </w:tc>
        <w:tc>
          <w:tcPr>
            <w:tcW w:w="1510" w:type="dxa"/>
            <w:shd w:val="clear" w:color="auto" w:fill="FDE9D9" w:themeFill="accent6" w:themeFillTint="33"/>
          </w:tcPr>
          <w:p w14:paraId="30057D65" w14:textId="77777777" w:rsidR="00EA36C7" w:rsidRDefault="00EA36C7" w:rsidP="00AD7E44">
            <w:pPr>
              <w:pStyle w:val="Corpotesto"/>
              <w:tabs>
                <w:tab w:val="left" w:pos="284"/>
              </w:tabs>
              <w:kinsoku w:val="0"/>
              <w:overflowPunct w:val="0"/>
              <w:spacing w:line="268" w:lineRule="auto"/>
              <w:ind w:left="0" w:right="127"/>
              <w:jc w:val="center"/>
            </w:pPr>
          </w:p>
        </w:tc>
      </w:tr>
    </w:tbl>
    <w:p w14:paraId="20D5DDDF" w14:textId="77777777" w:rsidR="00A25482" w:rsidRPr="00635F56" w:rsidRDefault="00A25482" w:rsidP="00F87C5C">
      <w:pPr>
        <w:pStyle w:val="Paragrafoelenco"/>
        <w:tabs>
          <w:tab w:val="left" w:pos="284"/>
        </w:tabs>
        <w:ind w:right="127"/>
        <w:jc w:val="both"/>
        <w:rPr>
          <w:spacing w:val="4"/>
          <w:sz w:val="4"/>
          <w:szCs w:val="4"/>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38"/>
        <w:gridCol w:w="572"/>
        <w:gridCol w:w="4200"/>
      </w:tblGrid>
      <w:tr w:rsidR="00635F56" w14:paraId="574F79F1" w14:textId="77777777" w:rsidTr="00635F56">
        <w:trPr>
          <w:trHeight w:val="415"/>
        </w:trPr>
        <w:tc>
          <w:tcPr>
            <w:tcW w:w="2472" w:type="dxa"/>
            <w:vAlign w:val="center"/>
          </w:tcPr>
          <w:p w14:paraId="47AD8768" w14:textId="77777777" w:rsidR="00635F56" w:rsidRDefault="00635F56" w:rsidP="00635F56">
            <w:pPr>
              <w:pStyle w:val="Corpotesto"/>
              <w:kinsoku w:val="0"/>
              <w:overflowPunct w:val="0"/>
              <w:spacing w:line="360" w:lineRule="auto"/>
              <w:ind w:left="0" w:right="-16"/>
              <w:jc w:val="right"/>
              <w:rPr>
                <w:b/>
                <w:u w:val="single"/>
              </w:rPr>
            </w:pPr>
            <w:r>
              <w:t>IMPORTO TOTALE</w:t>
            </w:r>
          </w:p>
        </w:tc>
        <w:tc>
          <w:tcPr>
            <w:tcW w:w="2444" w:type="dxa"/>
            <w:vAlign w:val="center"/>
          </w:tcPr>
          <w:p w14:paraId="673080FD" w14:textId="77777777" w:rsidR="00635F56" w:rsidRDefault="00635F56" w:rsidP="00635F56">
            <w:pPr>
              <w:pStyle w:val="Corpotesto"/>
              <w:kinsoku w:val="0"/>
              <w:overflowPunct w:val="0"/>
              <w:spacing w:line="360" w:lineRule="auto"/>
              <w:ind w:left="0" w:right="-16"/>
              <w:rPr>
                <w:b/>
                <w:u w:val="single"/>
              </w:rPr>
            </w:pPr>
            <w:r>
              <w:rPr>
                <w:b/>
                <w:u w:val="single"/>
              </w:rPr>
              <w:t>___________________</w:t>
            </w:r>
          </w:p>
        </w:tc>
        <w:tc>
          <w:tcPr>
            <w:tcW w:w="578" w:type="dxa"/>
            <w:vAlign w:val="bottom"/>
          </w:tcPr>
          <w:p w14:paraId="4AD14C71" w14:textId="77777777" w:rsidR="00635F56" w:rsidRPr="00635F56" w:rsidRDefault="00635F56" w:rsidP="00635F56">
            <w:pPr>
              <w:pStyle w:val="Corpotesto"/>
              <w:kinsoku w:val="0"/>
              <w:overflowPunct w:val="0"/>
              <w:spacing w:line="360" w:lineRule="auto"/>
              <w:ind w:left="0" w:right="-16"/>
              <w:jc w:val="center"/>
              <w:rPr>
                <w:b/>
                <w:sz w:val="40"/>
                <w:szCs w:val="40"/>
              </w:rPr>
            </w:pPr>
            <w:r w:rsidRPr="00635F56">
              <w:rPr>
                <w:b/>
                <w:sz w:val="40"/>
                <w:szCs w:val="40"/>
              </w:rPr>
              <w:t>&gt;</w:t>
            </w:r>
          </w:p>
        </w:tc>
        <w:tc>
          <w:tcPr>
            <w:tcW w:w="4345" w:type="dxa"/>
            <w:vAlign w:val="center"/>
          </w:tcPr>
          <w:p w14:paraId="5A6E5F6B" w14:textId="77777777" w:rsidR="00635F56" w:rsidRDefault="00635F56" w:rsidP="00D9545A">
            <w:pPr>
              <w:pStyle w:val="Corpotesto"/>
              <w:kinsoku w:val="0"/>
              <w:overflowPunct w:val="0"/>
              <w:spacing w:line="360" w:lineRule="auto"/>
              <w:ind w:left="0" w:right="-16"/>
              <w:rPr>
                <w:b/>
                <w:u w:val="single"/>
              </w:rPr>
            </w:pPr>
            <w:r w:rsidRPr="00604841">
              <w:rPr>
                <w:b/>
                <w:bCs/>
                <w:u w:val="single"/>
              </w:rPr>
              <w:t xml:space="preserve">€ </w:t>
            </w:r>
            <w:r w:rsidR="00D9545A" w:rsidRPr="00D9545A">
              <w:rPr>
                <w:b/>
                <w:bCs/>
                <w:u w:val="single"/>
              </w:rPr>
              <w:t xml:space="preserve">968.621,28 </w:t>
            </w:r>
            <w:r w:rsidRPr="00604841">
              <w:rPr>
                <w:b/>
                <w:bCs/>
                <w:u w:val="single"/>
              </w:rPr>
              <w:t>(IVA esclusa)</w:t>
            </w:r>
          </w:p>
        </w:tc>
      </w:tr>
    </w:tbl>
    <w:p w14:paraId="1F05E5E0" w14:textId="77777777" w:rsidR="00635F56" w:rsidRPr="00604841" w:rsidRDefault="00635F56" w:rsidP="00635F56">
      <w:pPr>
        <w:pStyle w:val="Corpotesto"/>
        <w:kinsoku w:val="0"/>
        <w:overflowPunct w:val="0"/>
        <w:spacing w:line="360" w:lineRule="auto"/>
        <w:ind w:left="284" w:right="-16"/>
        <w:jc w:val="both"/>
        <w:rPr>
          <w:b/>
          <w:u w:val="single"/>
        </w:rPr>
      </w:pPr>
      <w:r>
        <w:rPr>
          <w:b/>
          <w:u w:val="single"/>
        </w:rPr>
        <w:t>Possono essere inseriti anche un numero di lavori inferiore a 5 ma i</w:t>
      </w:r>
      <w:r w:rsidRPr="00604841">
        <w:rPr>
          <w:b/>
          <w:u w:val="single"/>
        </w:rPr>
        <w:t>n ogni caso la somma degli importi dei</w:t>
      </w:r>
      <w:r>
        <w:rPr>
          <w:b/>
          <w:u w:val="single"/>
        </w:rPr>
        <w:t xml:space="preserve"> </w:t>
      </w:r>
      <w:r w:rsidRPr="00604841">
        <w:rPr>
          <w:b/>
          <w:u w:val="single"/>
        </w:rPr>
        <w:t>lavori dichiarati dovrà essere superiore al</w:t>
      </w:r>
      <w:r>
        <w:rPr>
          <w:b/>
          <w:u w:val="single"/>
        </w:rPr>
        <w:t xml:space="preserve"> doppio del</w:t>
      </w:r>
      <w:r w:rsidRPr="00604841">
        <w:rPr>
          <w:b/>
          <w:u w:val="single"/>
        </w:rPr>
        <w:t xml:space="preserve">l’importo a base di gara </w:t>
      </w:r>
      <w:r>
        <w:rPr>
          <w:b/>
          <w:u w:val="single"/>
        </w:rPr>
        <w:t xml:space="preserve">ovvero a </w:t>
      </w:r>
      <w:r w:rsidRPr="00604841">
        <w:rPr>
          <w:b/>
          <w:bCs/>
          <w:u w:val="single"/>
        </w:rPr>
        <w:t xml:space="preserve">€ </w:t>
      </w:r>
      <w:r w:rsidR="00D9545A" w:rsidRPr="00D9545A">
        <w:rPr>
          <w:b/>
          <w:bCs/>
          <w:u w:val="single"/>
        </w:rPr>
        <w:t xml:space="preserve">968.621,28 </w:t>
      </w:r>
      <w:r w:rsidRPr="00604841">
        <w:rPr>
          <w:b/>
          <w:bCs/>
          <w:u w:val="single"/>
        </w:rPr>
        <w:t>(IVA esclusa).</w:t>
      </w:r>
    </w:p>
    <w:p w14:paraId="40507540" w14:textId="77777777" w:rsidR="00635F56" w:rsidRDefault="00635F56" w:rsidP="00F87C5C">
      <w:pPr>
        <w:pStyle w:val="Paragrafoelenco"/>
        <w:tabs>
          <w:tab w:val="left" w:pos="284"/>
        </w:tabs>
        <w:ind w:right="127"/>
        <w:jc w:val="both"/>
        <w:rPr>
          <w:spacing w:val="4"/>
        </w:rPr>
      </w:pPr>
    </w:p>
    <w:p w14:paraId="69AEFEE6" w14:textId="77777777" w:rsidR="00A25482" w:rsidRDefault="00A25482" w:rsidP="00EA36C7">
      <w:pPr>
        <w:pStyle w:val="Corpotesto"/>
        <w:numPr>
          <w:ilvl w:val="0"/>
          <w:numId w:val="14"/>
        </w:numPr>
        <w:tabs>
          <w:tab w:val="left" w:pos="284"/>
        </w:tabs>
        <w:kinsoku w:val="0"/>
        <w:overflowPunct w:val="0"/>
        <w:spacing w:line="268" w:lineRule="auto"/>
        <w:ind w:right="127"/>
        <w:jc w:val="both"/>
      </w:pPr>
      <w:r w:rsidRPr="00A25482">
        <w:rPr>
          <w:spacing w:val="4"/>
        </w:rPr>
        <w:t>d</w:t>
      </w:r>
      <w:r>
        <w:t>i</w:t>
      </w:r>
      <w:r w:rsidRPr="00A25482">
        <w:rPr>
          <w:spacing w:val="-7"/>
        </w:rPr>
        <w:t xml:space="preserve"> </w:t>
      </w:r>
      <w:r w:rsidRPr="00A25482">
        <w:rPr>
          <w:spacing w:val="2"/>
        </w:rPr>
        <w:t>n</w:t>
      </w:r>
      <w:r w:rsidRPr="00A25482">
        <w:rPr>
          <w:spacing w:val="4"/>
        </w:rPr>
        <w:t>o</w:t>
      </w:r>
      <w:r>
        <w:t>n</w:t>
      </w:r>
      <w:r w:rsidRPr="00A25482">
        <w:rPr>
          <w:spacing w:val="-8"/>
        </w:rPr>
        <w:t xml:space="preserve"> </w:t>
      </w:r>
      <w:r w:rsidRPr="00A25482">
        <w:rPr>
          <w:spacing w:val="2"/>
        </w:rPr>
        <w:t>p</w:t>
      </w:r>
      <w:r w:rsidRPr="00A25482">
        <w:rPr>
          <w:spacing w:val="3"/>
        </w:rPr>
        <w:t>r</w:t>
      </w:r>
      <w:r w:rsidRPr="00A25482">
        <w:rPr>
          <w:spacing w:val="2"/>
        </w:rPr>
        <w:t>e</w:t>
      </w:r>
      <w:r w:rsidRPr="00A25482">
        <w:rPr>
          <w:spacing w:val="5"/>
        </w:rPr>
        <w:t>s</w:t>
      </w:r>
      <w:r w:rsidRPr="00A25482">
        <w:rPr>
          <w:spacing w:val="2"/>
        </w:rPr>
        <w:t>en</w:t>
      </w:r>
      <w:r w:rsidRPr="00A25482">
        <w:rPr>
          <w:spacing w:val="5"/>
        </w:rPr>
        <w:t>t</w:t>
      </w:r>
      <w:r w:rsidRPr="00A25482">
        <w:rPr>
          <w:spacing w:val="2"/>
        </w:rPr>
        <w:t>a</w:t>
      </w:r>
      <w:r w:rsidRPr="00A25482">
        <w:rPr>
          <w:spacing w:val="3"/>
        </w:rPr>
        <w:t>r</w:t>
      </w:r>
      <w:r>
        <w:t>e</w:t>
      </w:r>
      <w:r w:rsidRPr="00A25482">
        <w:rPr>
          <w:spacing w:val="-7"/>
        </w:rPr>
        <w:t xml:space="preserve"> </w:t>
      </w:r>
      <w:r w:rsidRPr="00A25482">
        <w:rPr>
          <w:spacing w:val="3"/>
        </w:rPr>
        <w:t>l</w:t>
      </w:r>
      <w:r>
        <w:t>a</w:t>
      </w:r>
      <w:r w:rsidRPr="00A25482">
        <w:rPr>
          <w:spacing w:val="-5"/>
        </w:rPr>
        <w:t xml:space="preserve"> </w:t>
      </w:r>
      <w:r>
        <w:t>m</w:t>
      </w:r>
      <w:r w:rsidRPr="00A25482">
        <w:rPr>
          <w:spacing w:val="4"/>
        </w:rPr>
        <w:t>a</w:t>
      </w:r>
      <w:r w:rsidRPr="00A25482">
        <w:rPr>
          <w:spacing w:val="2"/>
        </w:rPr>
        <w:t>n</w:t>
      </w:r>
      <w:r w:rsidRPr="00A25482">
        <w:rPr>
          <w:spacing w:val="3"/>
        </w:rPr>
        <w:t>if</w:t>
      </w:r>
      <w:r w:rsidRPr="00A25482">
        <w:rPr>
          <w:spacing w:val="2"/>
        </w:rPr>
        <w:t>es</w:t>
      </w:r>
      <w:r w:rsidRPr="00A25482">
        <w:rPr>
          <w:spacing w:val="5"/>
        </w:rPr>
        <w:t>t</w:t>
      </w:r>
      <w:r w:rsidRPr="00A25482">
        <w:rPr>
          <w:spacing w:val="4"/>
        </w:rPr>
        <w:t>a</w:t>
      </w:r>
      <w:r>
        <w:t>z</w:t>
      </w:r>
      <w:r w:rsidRPr="00A25482">
        <w:rPr>
          <w:spacing w:val="5"/>
        </w:rPr>
        <w:t>i</w:t>
      </w:r>
      <w:r w:rsidRPr="00A25482">
        <w:rPr>
          <w:spacing w:val="2"/>
        </w:rPr>
        <w:t>o</w:t>
      </w:r>
      <w:r w:rsidRPr="00A25482">
        <w:rPr>
          <w:spacing w:val="4"/>
        </w:rPr>
        <w:t>n</w:t>
      </w:r>
      <w:r>
        <w:t>e</w:t>
      </w:r>
      <w:r w:rsidRPr="00A25482">
        <w:rPr>
          <w:spacing w:val="-7"/>
        </w:rPr>
        <w:t xml:space="preserve"> </w:t>
      </w:r>
      <w:r w:rsidRPr="00A25482">
        <w:rPr>
          <w:spacing w:val="2"/>
        </w:rPr>
        <w:t>d</w:t>
      </w:r>
      <w:r>
        <w:t>i</w:t>
      </w:r>
      <w:r w:rsidRPr="00A25482">
        <w:rPr>
          <w:spacing w:val="-9"/>
        </w:rPr>
        <w:t xml:space="preserve"> </w:t>
      </w:r>
      <w:r w:rsidRPr="00A25482">
        <w:rPr>
          <w:spacing w:val="5"/>
        </w:rPr>
        <w:t>i</w:t>
      </w:r>
      <w:r w:rsidRPr="00A25482">
        <w:rPr>
          <w:spacing w:val="2"/>
        </w:rPr>
        <w:t>n</w:t>
      </w:r>
      <w:r w:rsidRPr="00A25482">
        <w:rPr>
          <w:spacing w:val="3"/>
        </w:rPr>
        <w:t>t</w:t>
      </w:r>
      <w:r w:rsidRPr="00A25482">
        <w:rPr>
          <w:spacing w:val="4"/>
        </w:rPr>
        <w:t>e</w:t>
      </w:r>
      <w:r w:rsidRPr="00A25482">
        <w:rPr>
          <w:spacing w:val="3"/>
        </w:rPr>
        <w:t>r</w:t>
      </w:r>
      <w:r w:rsidRPr="00A25482">
        <w:rPr>
          <w:spacing w:val="2"/>
        </w:rPr>
        <w:t>e</w:t>
      </w:r>
      <w:r w:rsidRPr="00A25482">
        <w:rPr>
          <w:spacing w:val="5"/>
        </w:rPr>
        <w:t>s</w:t>
      </w:r>
      <w:r w:rsidRPr="00A25482">
        <w:rPr>
          <w:spacing w:val="2"/>
        </w:rPr>
        <w:t>s</w:t>
      </w:r>
      <w:r>
        <w:t>e</w:t>
      </w:r>
      <w:r w:rsidRPr="00A25482">
        <w:rPr>
          <w:spacing w:val="-7"/>
        </w:rPr>
        <w:t xml:space="preserve"> </w:t>
      </w:r>
      <w:r w:rsidRPr="00A25482">
        <w:rPr>
          <w:spacing w:val="2"/>
        </w:rPr>
        <w:t>a</w:t>
      </w:r>
      <w:r w:rsidRPr="00A25482">
        <w:rPr>
          <w:spacing w:val="3"/>
        </w:rPr>
        <w:t>ll</w:t>
      </w:r>
      <w:r>
        <w:t>a</w:t>
      </w:r>
      <w:r w:rsidRPr="00A25482">
        <w:rPr>
          <w:spacing w:val="-7"/>
        </w:rPr>
        <w:t xml:space="preserve"> </w:t>
      </w:r>
      <w:r w:rsidRPr="00A25482">
        <w:rPr>
          <w:spacing w:val="2"/>
        </w:rPr>
        <w:t>p</w:t>
      </w:r>
      <w:r w:rsidRPr="00A25482">
        <w:rPr>
          <w:spacing w:val="4"/>
        </w:rPr>
        <w:t>a</w:t>
      </w:r>
      <w:r w:rsidRPr="00A25482">
        <w:rPr>
          <w:spacing w:val="3"/>
        </w:rPr>
        <w:t>rt</w:t>
      </w:r>
      <w:r w:rsidRPr="00A25482">
        <w:rPr>
          <w:spacing w:val="2"/>
        </w:rPr>
        <w:t>e</w:t>
      </w:r>
      <w:r w:rsidRPr="00A25482">
        <w:rPr>
          <w:spacing w:val="4"/>
        </w:rPr>
        <w:t>c</w:t>
      </w:r>
      <w:r w:rsidRPr="00A25482">
        <w:rPr>
          <w:spacing w:val="3"/>
        </w:rPr>
        <w:t>i</w:t>
      </w:r>
      <w:r w:rsidRPr="00A25482">
        <w:rPr>
          <w:spacing w:val="2"/>
        </w:rPr>
        <w:t>p</w:t>
      </w:r>
      <w:r w:rsidRPr="00A25482">
        <w:rPr>
          <w:spacing w:val="4"/>
        </w:rPr>
        <w:t>a</w:t>
      </w:r>
      <w:r w:rsidRPr="00A25482">
        <w:rPr>
          <w:spacing w:val="2"/>
        </w:rPr>
        <w:t>z</w:t>
      </w:r>
      <w:r w:rsidRPr="00A25482">
        <w:rPr>
          <w:spacing w:val="3"/>
        </w:rPr>
        <w:t>i</w:t>
      </w:r>
      <w:r w:rsidRPr="00A25482">
        <w:rPr>
          <w:spacing w:val="4"/>
        </w:rPr>
        <w:t>o</w:t>
      </w:r>
      <w:r w:rsidRPr="00A25482">
        <w:rPr>
          <w:spacing w:val="2"/>
        </w:rPr>
        <w:t>n</w:t>
      </w:r>
      <w:r>
        <w:t>e</w:t>
      </w:r>
      <w:r w:rsidRPr="00A25482">
        <w:rPr>
          <w:spacing w:val="-7"/>
        </w:rPr>
        <w:t xml:space="preserve"> </w:t>
      </w:r>
      <w:r w:rsidRPr="00A25482">
        <w:rPr>
          <w:spacing w:val="2"/>
        </w:rPr>
        <w:t>a</w:t>
      </w:r>
      <w:r w:rsidRPr="00A25482">
        <w:rPr>
          <w:spacing w:val="3"/>
        </w:rPr>
        <w:t>l</w:t>
      </w:r>
      <w:r w:rsidRPr="00A25482">
        <w:rPr>
          <w:spacing w:val="5"/>
        </w:rPr>
        <w:t>l</w:t>
      </w:r>
      <w:r>
        <w:t>a</w:t>
      </w:r>
      <w:r w:rsidRPr="00A25482">
        <w:rPr>
          <w:spacing w:val="-7"/>
        </w:rPr>
        <w:t xml:space="preserve"> </w:t>
      </w:r>
      <w:r w:rsidRPr="00A25482">
        <w:rPr>
          <w:spacing w:val="2"/>
        </w:rPr>
        <w:t>p</w:t>
      </w:r>
      <w:r w:rsidRPr="00A25482">
        <w:rPr>
          <w:spacing w:val="3"/>
        </w:rPr>
        <w:t>r</w:t>
      </w:r>
      <w:r w:rsidRPr="00A25482">
        <w:rPr>
          <w:spacing w:val="4"/>
        </w:rPr>
        <w:t>o</w:t>
      </w:r>
      <w:r w:rsidRPr="00A25482">
        <w:rPr>
          <w:spacing w:val="2"/>
        </w:rPr>
        <w:t>c</w:t>
      </w:r>
      <w:r w:rsidRPr="00A25482">
        <w:rPr>
          <w:spacing w:val="4"/>
        </w:rPr>
        <w:t>e</w:t>
      </w:r>
      <w:r w:rsidRPr="00A25482">
        <w:rPr>
          <w:spacing w:val="2"/>
        </w:rPr>
        <w:t>du</w:t>
      </w:r>
      <w:r w:rsidRPr="00A25482">
        <w:rPr>
          <w:spacing w:val="5"/>
        </w:rPr>
        <w:t>r</w:t>
      </w:r>
      <w:r>
        <w:t>a</w:t>
      </w:r>
      <w:r w:rsidRPr="00A25482">
        <w:rPr>
          <w:spacing w:val="-10"/>
        </w:rPr>
        <w:t xml:space="preserve"> </w:t>
      </w:r>
      <w:r w:rsidRPr="00A25482">
        <w:rPr>
          <w:spacing w:val="4"/>
        </w:rPr>
        <w:t>d</w:t>
      </w:r>
      <w:r>
        <w:t>i</w:t>
      </w:r>
      <w:r w:rsidRPr="00A25482">
        <w:rPr>
          <w:spacing w:val="-9"/>
        </w:rPr>
        <w:t xml:space="preserve"> </w:t>
      </w:r>
      <w:r w:rsidRPr="00A25482">
        <w:rPr>
          <w:spacing w:val="4"/>
        </w:rPr>
        <w:t>c</w:t>
      </w:r>
      <w:r w:rsidRPr="00A25482">
        <w:rPr>
          <w:spacing w:val="2"/>
        </w:rPr>
        <w:t>u</w:t>
      </w:r>
      <w:r>
        <w:t>i</w:t>
      </w:r>
      <w:r w:rsidRPr="00A25482">
        <w:rPr>
          <w:spacing w:val="-7"/>
        </w:rPr>
        <w:t xml:space="preserve"> </w:t>
      </w:r>
      <w:r w:rsidRPr="00A25482">
        <w:rPr>
          <w:spacing w:val="2"/>
        </w:rPr>
        <w:t>a</w:t>
      </w:r>
      <w:r w:rsidRPr="00A25482">
        <w:rPr>
          <w:spacing w:val="3"/>
        </w:rPr>
        <w:t>ll</w:t>
      </w:r>
      <w:r w:rsidRPr="00A25482">
        <w:rPr>
          <w:spacing w:val="5"/>
        </w:rPr>
        <w:t>’</w:t>
      </w:r>
      <w:r w:rsidRPr="00A25482">
        <w:rPr>
          <w:spacing w:val="3"/>
        </w:rPr>
        <w:t>A</w:t>
      </w:r>
      <w:r w:rsidRPr="00A25482">
        <w:rPr>
          <w:spacing w:val="2"/>
        </w:rPr>
        <w:t>vv</w:t>
      </w:r>
      <w:r w:rsidRPr="00A25482">
        <w:rPr>
          <w:spacing w:val="5"/>
        </w:rPr>
        <w:t>i</w:t>
      </w:r>
      <w:r w:rsidRPr="00A25482">
        <w:rPr>
          <w:spacing w:val="2"/>
        </w:rPr>
        <w:t>s</w:t>
      </w:r>
      <w:r>
        <w:t xml:space="preserve">o </w:t>
      </w:r>
      <w:r w:rsidRPr="00A25482">
        <w:rPr>
          <w:spacing w:val="2"/>
        </w:rPr>
        <w:t>s</w:t>
      </w:r>
      <w:r w:rsidRPr="00A25482">
        <w:rPr>
          <w:spacing w:val="19"/>
        </w:rPr>
        <w:t>i</w:t>
      </w:r>
      <w:r>
        <w:t>a</w:t>
      </w:r>
      <w:r w:rsidRPr="00A25482">
        <w:rPr>
          <w:spacing w:val="3"/>
        </w:rPr>
        <w:t xml:space="preserve"> </w:t>
      </w:r>
      <w:r w:rsidRPr="00A25482">
        <w:rPr>
          <w:spacing w:val="15"/>
        </w:rPr>
        <w:t>i</w:t>
      </w:r>
      <w:r>
        <w:t>n</w:t>
      </w:r>
      <w:r w:rsidRPr="00A25482">
        <w:rPr>
          <w:spacing w:val="5"/>
        </w:rPr>
        <w:t xml:space="preserve"> </w:t>
      </w:r>
      <w:r w:rsidRPr="00A25482">
        <w:rPr>
          <w:spacing w:val="9"/>
        </w:rPr>
        <w:t>f</w:t>
      </w:r>
      <w:r w:rsidRPr="00A25482">
        <w:rPr>
          <w:spacing w:val="2"/>
        </w:rPr>
        <w:t>o</w:t>
      </w:r>
      <w:r w:rsidRPr="00A25482">
        <w:rPr>
          <w:spacing w:val="5"/>
        </w:rPr>
        <w:t>r</w:t>
      </w:r>
      <w:r>
        <w:t>ma</w:t>
      </w:r>
      <w:r w:rsidRPr="00A25482">
        <w:rPr>
          <w:spacing w:val="9"/>
        </w:rPr>
        <w:t xml:space="preserve"> </w:t>
      </w:r>
      <w:r w:rsidRPr="00A25482">
        <w:rPr>
          <w:spacing w:val="15"/>
        </w:rPr>
        <w:t>i</w:t>
      </w:r>
      <w:r w:rsidRPr="00A25482">
        <w:rPr>
          <w:spacing w:val="4"/>
        </w:rPr>
        <w:t>n</w:t>
      </w:r>
      <w:r w:rsidRPr="00A25482">
        <w:rPr>
          <w:spacing w:val="2"/>
        </w:rPr>
        <w:t>d</w:t>
      </w:r>
      <w:r w:rsidRPr="00A25482">
        <w:rPr>
          <w:spacing w:val="19"/>
        </w:rPr>
        <w:t>i</w:t>
      </w:r>
      <w:r w:rsidRPr="00A25482">
        <w:rPr>
          <w:spacing w:val="13"/>
        </w:rPr>
        <w:t>v</w:t>
      </w:r>
      <w:r w:rsidRPr="00A25482">
        <w:rPr>
          <w:spacing w:val="15"/>
        </w:rPr>
        <w:t>i</w:t>
      </w:r>
      <w:r w:rsidRPr="00A25482">
        <w:rPr>
          <w:spacing w:val="4"/>
        </w:rPr>
        <w:t>d</w:t>
      </w:r>
      <w:r w:rsidRPr="00A25482">
        <w:rPr>
          <w:spacing w:val="2"/>
        </w:rPr>
        <w:t>ua</w:t>
      </w:r>
      <w:r w:rsidRPr="00A25482">
        <w:rPr>
          <w:spacing w:val="15"/>
        </w:rPr>
        <w:t>l</w:t>
      </w:r>
      <w:r>
        <w:t>e</w:t>
      </w:r>
      <w:r w:rsidRPr="00A25482">
        <w:rPr>
          <w:spacing w:val="6"/>
        </w:rPr>
        <w:t xml:space="preserve"> </w:t>
      </w:r>
      <w:r w:rsidRPr="00A25482">
        <w:rPr>
          <w:spacing w:val="7"/>
        </w:rPr>
        <w:t>c</w:t>
      </w:r>
      <w:r w:rsidRPr="00A25482">
        <w:rPr>
          <w:spacing w:val="4"/>
        </w:rPr>
        <w:t>h</w:t>
      </w:r>
      <w:r>
        <w:t>e</w:t>
      </w:r>
      <w:r w:rsidRPr="00A25482">
        <w:rPr>
          <w:spacing w:val="4"/>
        </w:rPr>
        <w:t xml:space="preserve"> </w:t>
      </w:r>
      <w:r w:rsidRPr="00A25482">
        <w:rPr>
          <w:spacing w:val="19"/>
        </w:rPr>
        <w:t>i</w:t>
      </w:r>
      <w:r>
        <w:t>n</w:t>
      </w:r>
      <w:r w:rsidRPr="00A25482">
        <w:rPr>
          <w:spacing w:val="3"/>
        </w:rPr>
        <w:t xml:space="preserve"> </w:t>
      </w:r>
      <w:r w:rsidRPr="00A25482">
        <w:rPr>
          <w:spacing w:val="9"/>
        </w:rPr>
        <w:t>f</w:t>
      </w:r>
      <w:r w:rsidRPr="00A25482">
        <w:rPr>
          <w:spacing w:val="2"/>
        </w:rPr>
        <w:t>o</w:t>
      </w:r>
      <w:r w:rsidRPr="00A25482">
        <w:rPr>
          <w:spacing w:val="5"/>
        </w:rPr>
        <w:t>r</w:t>
      </w:r>
      <w:r>
        <w:t>ma</w:t>
      </w:r>
      <w:r w:rsidRPr="00A25482">
        <w:rPr>
          <w:spacing w:val="7"/>
        </w:rPr>
        <w:t xml:space="preserve"> </w:t>
      </w:r>
      <w:r w:rsidRPr="00A25482">
        <w:rPr>
          <w:spacing w:val="2"/>
        </w:rPr>
        <w:t>d</w:t>
      </w:r>
      <w:r>
        <w:t>i</w:t>
      </w:r>
      <w:r w:rsidRPr="00A25482">
        <w:rPr>
          <w:spacing w:val="15"/>
        </w:rPr>
        <w:t xml:space="preserve"> </w:t>
      </w:r>
      <w:r w:rsidRPr="00A25482">
        <w:rPr>
          <w:spacing w:val="7"/>
        </w:rPr>
        <w:t>c</w:t>
      </w:r>
      <w:r w:rsidRPr="00A25482">
        <w:rPr>
          <w:spacing w:val="4"/>
        </w:rPr>
        <w:t>o</w:t>
      </w:r>
      <w:r>
        <w:t>m</w:t>
      </w:r>
      <w:r w:rsidRPr="00A25482">
        <w:rPr>
          <w:spacing w:val="4"/>
        </w:rPr>
        <w:t>po</w:t>
      </w:r>
      <w:r w:rsidRPr="00A25482">
        <w:rPr>
          <w:spacing w:val="2"/>
        </w:rPr>
        <w:t>n</w:t>
      </w:r>
      <w:r w:rsidRPr="00A25482">
        <w:rPr>
          <w:spacing w:val="4"/>
        </w:rPr>
        <w:t>e</w:t>
      </w:r>
      <w:r w:rsidRPr="00A25482">
        <w:rPr>
          <w:spacing w:val="2"/>
        </w:rPr>
        <w:t>n</w:t>
      </w:r>
      <w:r w:rsidRPr="00A25482">
        <w:rPr>
          <w:spacing w:val="3"/>
        </w:rPr>
        <w:t>t</w:t>
      </w:r>
      <w:r>
        <w:t>e</w:t>
      </w:r>
      <w:r w:rsidRPr="00A25482">
        <w:rPr>
          <w:spacing w:val="6"/>
        </w:rPr>
        <w:t xml:space="preserve"> </w:t>
      </w:r>
      <w:r w:rsidRPr="00A25482">
        <w:rPr>
          <w:spacing w:val="2"/>
        </w:rPr>
        <w:t>d</w:t>
      </w:r>
      <w:r>
        <w:t>i</w:t>
      </w:r>
      <w:r w:rsidRPr="00A25482">
        <w:rPr>
          <w:spacing w:val="15"/>
        </w:rPr>
        <w:t xml:space="preserve"> </w:t>
      </w:r>
      <w:r w:rsidRPr="00A25482">
        <w:rPr>
          <w:spacing w:val="2"/>
        </w:rPr>
        <w:t>u</w:t>
      </w:r>
      <w:r>
        <w:t>n</w:t>
      </w:r>
      <w:r w:rsidRPr="00A25482">
        <w:rPr>
          <w:spacing w:val="4"/>
        </w:rPr>
        <w:t xml:space="preserve"> </w:t>
      </w:r>
      <w:r w:rsidRPr="00A25482">
        <w:rPr>
          <w:spacing w:val="5"/>
        </w:rPr>
        <w:t>r</w:t>
      </w:r>
      <w:r w:rsidRPr="00A25482">
        <w:rPr>
          <w:spacing w:val="4"/>
        </w:rPr>
        <w:t>a</w:t>
      </w:r>
      <w:r w:rsidRPr="00A25482">
        <w:rPr>
          <w:spacing w:val="8"/>
        </w:rPr>
        <w:t>gg</w:t>
      </w:r>
      <w:r w:rsidRPr="00A25482">
        <w:rPr>
          <w:spacing w:val="3"/>
        </w:rPr>
        <w:t>r</w:t>
      </w:r>
      <w:r w:rsidRPr="00A25482">
        <w:rPr>
          <w:spacing w:val="4"/>
        </w:rPr>
        <w:t>u</w:t>
      </w:r>
      <w:r w:rsidRPr="00A25482">
        <w:rPr>
          <w:spacing w:val="2"/>
        </w:rPr>
        <w:t>p</w:t>
      </w:r>
      <w:r w:rsidRPr="00A25482">
        <w:rPr>
          <w:spacing w:val="4"/>
        </w:rPr>
        <w:t>pa</w:t>
      </w:r>
      <w:r>
        <w:t>m</w:t>
      </w:r>
      <w:r w:rsidRPr="00A25482">
        <w:rPr>
          <w:spacing w:val="2"/>
        </w:rPr>
        <w:t>e</w:t>
      </w:r>
      <w:r w:rsidRPr="00A25482">
        <w:rPr>
          <w:spacing w:val="4"/>
        </w:rPr>
        <w:t>n</w:t>
      </w:r>
      <w:r w:rsidRPr="00A25482">
        <w:rPr>
          <w:spacing w:val="3"/>
        </w:rPr>
        <w:t>t</w:t>
      </w:r>
      <w:r>
        <w:t>o</w:t>
      </w:r>
      <w:r w:rsidRPr="00A25482">
        <w:rPr>
          <w:spacing w:val="5"/>
        </w:rPr>
        <w:t xml:space="preserve"> </w:t>
      </w:r>
      <w:r>
        <w:t>o</w:t>
      </w:r>
      <w:r w:rsidRPr="00A25482">
        <w:rPr>
          <w:spacing w:val="4"/>
        </w:rPr>
        <w:t xml:space="preserve"> </w:t>
      </w:r>
      <w:r w:rsidRPr="00A25482">
        <w:rPr>
          <w:spacing w:val="9"/>
        </w:rPr>
        <w:t>c</w:t>
      </w:r>
      <w:r w:rsidRPr="00A25482">
        <w:rPr>
          <w:spacing w:val="2"/>
        </w:rPr>
        <w:t>o</w:t>
      </w:r>
      <w:r w:rsidRPr="00A25482">
        <w:rPr>
          <w:spacing w:val="4"/>
        </w:rPr>
        <w:t>n</w:t>
      </w:r>
      <w:r w:rsidRPr="00A25482">
        <w:rPr>
          <w:spacing w:val="2"/>
        </w:rPr>
        <w:t>so</w:t>
      </w:r>
      <w:r w:rsidRPr="00A25482">
        <w:rPr>
          <w:spacing w:val="5"/>
        </w:rPr>
        <w:t>r</w:t>
      </w:r>
      <w:r w:rsidRPr="00A25482">
        <w:rPr>
          <w:spacing w:val="14"/>
        </w:rPr>
        <w:t>z</w:t>
      </w:r>
      <w:r w:rsidRPr="00A25482">
        <w:rPr>
          <w:spacing w:val="15"/>
        </w:rPr>
        <w:t>i</w:t>
      </w:r>
      <w:r w:rsidRPr="00A25482">
        <w:rPr>
          <w:spacing w:val="4"/>
        </w:rPr>
        <w:t>o</w:t>
      </w:r>
      <w:r>
        <w:t>,</w:t>
      </w:r>
      <w:r w:rsidRPr="00A25482">
        <w:rPr>
          <w:spacing w:val="3"/>
        </w:rPr>
        <w:t xml:space="preserve"> </w:t>
      </w:r>
      <w:r w:rsidRPr="00A25482">
        <w:rPr>
          <w:spacing w:val="4"/>
        </w:rPr>
        <w:t>op</w:t>
      </w:r>
      <w:r w:rsidRPr="00A25482">
        <w:rPr>
          <w:spacing w:val="2"/>
        </w:rPr>
        <w:t>pu</w:t>
      </w:r>
      <w:r w:rsidRPr="00A25482">
        <w:rPr>
          <w:spacing w:val="5"/>
        </w:rPr>
        <w:t>r</w:t>
      </w:r>
      <w:r>
        <w:t xml:space="preserve">e </w:t>
      </w:r>
      <w:r w:rsidRPr="00A25482">
        <w:rPr>
          <w:spacing w:val="9"/>
        </w:rPr>
        <w:t>c</w:t>
      </w:r>
      <w:r w:rsidRPr="00A25482">
        <w:rPr>
          <w:spacing w:val="4"/>
        </w:rPr>
        <w:t>o</w:t>
      </w:r>
      <w:r>
        <w:t>me</w:t>
      </w:r>
      <w:r w:rsidRPr="00A25482">
        <w:rPr>
          <w:spacing w:val="11"/>
        </w:rPr>
        <w:t xml:space="preserve"> </w:t>
      </w:r>
      <w:r w:rsidRPr="00A25482">
        <w:rPr>
          <w:spacing w:val="7"/>
        </w:rPr>
        <w:t>c</w:t>
      </w:r>
      <w:r w:rsidRPr="00A25482">
        <w:rPr>
          <w:spacing w:val="4"/>
        </w:rPr>
        <w:t>o</w:t>
      </w:r>
      <w:r>
        <w:t>m</w:t>
      </w:r>
      <w:r w:rsidRPr="00A25482">
        <w:rPr>
          <w:spacing w:val="4"/>
        </w:rPr>
        <w:t>po</w:t>
      </w:r>
      <w:r w:rsidRPr="00A25482">
        <w:rPr>
          <w:spacing w:val="2"/>
        </w:rPr>
        <w:t>ne</w:t>
      </w:r>
      <w:r w:rsidRPr="00A25482">
        <w:rPr>
          <w:spacing w:val="4"/>
        </w:rPr>
        <w:t>n</w:t>
      </w:r>
      <w:r w:rsidRPr="00A25482">
        <w:rPr>
          <w:spacing w:val="3"/>
        </w:rPr>
        <w:t>t</w:t>
      </w:r>
      <w:r>
        <w:t>e</w:t>
      </w:r>
      <w:r w:rsidRPr="00A25482">
        <w:rPr>
          <w:spacing w:val="8"/>
        </w:rPr>
        <w:t xml:space="preserve"> </w:t>
      </w:r>
      <w:r w:rsidRPr="00A25482">
        <w:rPr>
          <w:spacing w:val="4"/>
        </w:rPr>
        <w:t>d</w:t>
      </w:r>
      <w:r>
        <w:t>i</w:t>
      </w:r>
      <w:r w:rsidRPr="00A25482">
        <w:rPr>
          <w:spacing w:val="19"/>
        </w:rPr>
        <w:t xml:space="preserve"> </w:t>
      </w:r>
      <w:r w:rsidRPr="00A25482">
        <w:rPr>
          <w:spacing w:val="2"/>
        </w:rPr>
        <w:t>p</w:t>
      </w:r>
      <w:r w:rsidRPr="00A25482">
        <w:rPr>
          <w:spacing w:val="19"/>
        </w:rPr>
        <w:t>i</w:t>
      </w:r>
      <w:r>
        <w:t>ù</w:t>
      </w:r>
      <w:r w:rsidRPr="00A25482">
        <w:rPr>
          <w:spacing w:val="9"/>
        </w:rPr>
        <w:t xml:space="preserve"> </w:t>
      </w:r>
      <w:r w:rsidRPr="00A25482">
        <w:rPr>
          <w:spacing w:val="4"/>
        </w:rPr>
        <w:t>d</w:t>
      </w:r>
      <w:r>
        <w:t>i</w:t>
      </w:r>
      <w:r w:rsidRPr="00A25482">
        <w:rPr>
          <w:spacing w:val="19"/>
        </w:rPr>
        <w:t xml:space="preserve"> </w:t>
      </w:r>
      <w:r w:rsidRPr="00A25482">
        <w:rPr>
          <w:spacing w:val="4"/>
        </w:rPr>
        <w:t>u</w:t>
      </w:r>
      <w:r>
        <w:t>n</w:t>
      </w:r>
      <w:r w:rsidRPr="00A25482">
        <w:rPr>
          <w:spacing w:val="8"/>
        </w:rPr>
        <w:t xml:space="preserve"> </w:t>
      </w:r>
      <w:r w:rsidRPr="00A25482">
        <w:rPr>
          <w:spacing w:val="3"/>
        </w:rPr>
        <w:t>r</w:t>
      </w:r>
      <w:r w:rsidRPr="00A25482">
        <w:rPr>
          <w:spacing w:val="4"/>
        </w:rPr>
        <w:t>a</w:t>
      </w:r>
      <w:r w:rsidRPr="00A25482">
        <w:rPr>
          <w:spacing w:val="8"/>
        </w:rPr>
        <w:t>gg</w:t>
      </w:r>
      <w:r w:rsidRPr="00A25482">
        <w:rPr>
          <w:spacing w:val="5"/>
        </w:rPr>
        <w:t>r</w:t>
      </w:r>
      <w:r w:rsidRPr="00A25482">
        <w:rPr>
          <w:spacing w:val="2"/>
        </w:rPr>
        <w:t>u</w:t>
      </w:r>
      <w:r w:rsidRPr="00A25482">
        <w:rPr>
          <w:spacing w:val="4"/>
        </w:rPr>
        <w:t>p</w:t>
      </w:r>
      <w:r w:rsidRPr="00A25482">
        <w:rPr>
          <w:spacing w:val="2"/>
        </w:rPr>
        <w:t>p</w:t>
      </w:r>
      <w:r w:rsidRPr="00A25482">
        <w:rPr>
          <w:spacing w:val="4"/>
        </w:rPr>
        <w:t>a</w:t>
      </w:r>
      <w:r>
        <w:t>m</w:t>
      </w:r>
      <w:r w:rsidRPr="00A25482">
        <w:rPr>
          <w:spacing w:val="4"/>
        </w:rPr>
        <w:t>e</w:t>
      </w:r>
      <w:r w:rsidRPr="00A25482">
        <w:rPr>
          <w:spacing w:val="2"/>
        </w:rPr>
        <w:t>n</w:t>
      </w:r>
      <w:r w:rsidRPr="00A25482">
        <w:rPr>
          <w:spacing w:val="5"/>
        </w:rPr>
        <w:t>t</w:t>
      </w:r>
      <w:r>
        <w:t>o</w:t>
      </w:r>
      <w:r w:rsidRPr="00A25482">
        <w:rPr>
          <w:spacing w:val="9"/>
        </w:rPr>
        <w:t xml:space="preserve"> </w:t>
      </w:r>
      <w:r w:rsidRPr="00A25482">
        <w:rPr>
          <w:spacing w:val="3"/>
        </w:rPr>
        <w:t>t</w:t>
      </w:r>
      <w:r w:rsidRPr="00A25482">
        <w:rPr>
          <w:spacing w:val="4"/>
        </w:rPr>
        <w:t>e</w:t>
      </w:r>
      <w:r>
        <w:t>m</w:t>
      </w:r>
      <w:r w:rsidRPr="00A25482">
        <w:rPr>
          <w:spacing w:val="4"/>
        </w:rPr>
        <w:t>p</w:t>
      </w:r>
      <w:r w:rsidRPr="00A25482">
        <w:rPr>
          <w:spacing w:val="2"/>
        </w:rPr>
        <w:t>o</w:t>
      </w:r>
      <w:r w:rsidRPr="00A25482">
        <w:rPr>
          <w:spacing w:val="5"/>
        </w:rPr>
        <w:t>r</w:t>
      </w:r>
      <w:r w:rsidRPr="00A25482">
        <w:rPr>
          <w:spacing w:val="2"/>
        </w:rPr>
        <w:t>an</w:t>
      </w:r>
      <w:r w:rsidRPr="00A25482">
        <w:rPr>
          <w:spacing w:val="4"/>
        </w:rPr>
        <w:t>e</w:t>
      </w:r>
      <w:r>
        <w:t>o</w:t>
      </w:r>
      <w:r w:rsidRPr="00A25482">
        <w:rPr>
          <w:spacing w:val="8"/>
        </w:rPr>
        <w:t xml:space="preserve"> </w:t>
      </w:r>
      <w:r>
        <w:t>o</w:t>
      </w:r>
      <w:r w:rsidRPr="00A25482">
        <w:rPr>
          <w:spacing w:val="11"/>
        </w:rPr>
        <w:t xml:space="preserve"> </w:t>
      </w:r>
      <w:r w:rsidRPr="00A25482">
        <w:rPr>
          <w:spacing w:val="2"/>
        </w:rPr>
        <w:t>p</w:t>
      </w:r>
      <w:r w:rsidRPr="00A25482">
        <w:rPr>
          <w:spacing w:val="19"/>
        </w:rPr>
        <w:t>i</w:t>
      </w:r>
      <w:r>
        <w:t>ù</w:t>
      </w:r>
      <w:r w:rsidRPr="00A25482">
        <w:rPr>
          <w:spacing w:val="8"/>
        </w:rPr>
        <w:t xml:space="preserve"> </w:t>
      </w:r>
      <w:r w:rsidRPr="00A25482">
        <w:rPr>
          <w:spacing w:val="2"/>
        </w:rPr>
        <w:t>d</w:t>
      </w:r>
      <w:r>
        <w:t>i</w:t>
      </w:r>
      <w:r w:rsidRPr="00A25482">
        <w:rPr>
          <w:spacing w:val="21"/>
        </w:rPr>
        <w:t xml:space="preserve"> </w:t>
      </w:r>
      <w:r w:rsidRPr="00A25482">
        <w:rPr>
          <w:spacing w:val="2"/>
        </w:rPr>
        <w:t>u</w:t>
      </w:r>
      <w:r>
        <w:t>n</w:t>
      </w:r>
      <w:r w:rsidRPr="00A25482">
        <w:rPr>
          <w:spacing w:val="10"/>
        </w:rPr>
        <w:t xml:space="preserve"> </w:t>
      </w:r>
      <w:r w:rsidRPr="00A25482">
        <w:rPr>
          <w:spacing w:val="7"/>
        </w:rPr>
        <w:t>c</w:t>
      </w:r>
      <w:r w:rsidRPr="00A25482">
        <w:rPr>
          <w:spacing w:val="4"/>
        </w:rPr>
        <w:t>o</w:t>
      </w:r>
      <w:r w:rsidRPr="00A25482">
        <w:rPr>
          <w:spacing w:val="2"/>
        </w:rPr>
        <w:t>nso</w:t>
      </w:r>
      <w:r w:rsidRPr="00A25482">
        <w:rPr>
          <w:spacing w:val="5"/>
        </w:rPr>
        <w:t>r</w:t>
      </w:r>
      <w:r w:rsidRPr="00A25482">
        <w:rPr>
          <w:spacing w:val="14"/>
        </w:rPr>
        <w:t>z</w:t>
      </w:r>
      <w:r w:rsidRPr="00A25482">
        <w:rPr>
          <w:spacing w:val="15"/>
        </w:rPr>
        <w:t>i</w:t>
      </w:r>
      <w:r w:rsidRPr="00A25482">
        <w:rPr>
          <w:spacing w:val="4"/>
        </w:rPr>
        <w:t>o</w:t>
      </w:r>
      <w:r>
        <w:t>,</w:t>
      </w:r>
      <w:r w:rsidRPr="00A25482">
        <w:rPr>
          <w:spacing w:val="9"/>
        </w:rPr>
        <w:t xml:space="preserve"> </w:t>
      </w:r>
      <w:r w:rsidRPr="00A25482">
        <w:rPr>
          <w:spacing w:val="4"/>
        </w:rPr>
        <w:t>o</w:t>
      </w:r>
      <w:r w:rsidRPr="00A25482">
        <w:rPr>
          <w:spacing w:val="2"/>
        </w:rPr>
        <w:t>p</w:t>
      </w:r>
      <w:r w:rsidRPr="00A25482">
        <w:rPr>
          <w:spacing w:val="4"/>
        </w:rPr>
        <w:t>p</w:t>
      </w:r>
      <w:r w:rsidRPr="00A25482">
        <w:rPr>
          <w:spacing w:val="2"/>
        </w:rPr>
        <w:t>u</w:t>
      </w:r>
      <w:r w:rsidRPr="00A25482">
        <w:rPr>
          <w:spacing w:val="3"/>
        </w:rPr>
        <w:t>r</w:t>
      </w:r>
      <w:r>
        <w:t>e</w:t>
      </w:r>
      <w:r w:rsidRPr="00A25482">
        <w:rPr>
          <w:spacing w:val="11"/>
        </w:rPr>
        <w:t xml:space="preserve"> </w:t>
      </w:r>
      <w:r w:rsidRPr="00A25482">
        <w:rPr>
          <w:spacing w:val="7"/>
        </w:rPr>
        <w:t>c</w:t>
      </w:r>
      <w:r w:rsidRPr="00A25482">
        <w:rPr>
          <w:spacing w:val="4"/>
        </w:rPr>
        <w:t>o</w:t>
      </w:r>
      <w:r>
        <w:t xml:space="preserve">me </w:t>
      </w:r>
      <w:r w:rsidRPr="00A25482">
        <w:rPr>
          <w:spacing w:val="9"/>
        </w:rPr>
        <w:t>c</w:t>
      </w:r>
      <w:r w:rsidRPr="00A25482">
        <w:rPr>
          <w:spacing w:val="4"/>
        </w:rPr>
        <w:t>o</w:t>
      </w:r>
      <w:r>
        <w:t>m</w:t>
      </w:r>
      <w:r w:rsidRPr="00A25482">
        <w:rPr>
          <w:spacing w:val="4"/>
        </w:rPr>
        <w:t>p</w:t>
      </w:r>
      <w:r w:rsidRPr="00A25482">
        <w:rPr>
          <w:spacing w:val="2"/>
        </w:rPr>
        <w:t>o</w:t>
      </w:r>
      <w:r w:rsidRPr="00A25482">
        <w:rPr>
          <w:spacing w:val="4"/>
        </w:rPr>
        <w:t>n</w:t>
      </w:r>
      <w:r w:rsidRPr="00A25482">
        <w:rPr>
          <w:spacing w:val="2"/>
        </w:rPr>
        <w:t>en</w:t>
      </w:r>
      <w:r w:rsidRPr="00A25482">
        <w:rPr>
          <w:spacing w:val="5"/>
        </w:rPr>
        <w:t>t</w:t>
      </w:r>
      <w:r>
        <w:t>e</w:t>
      </w:r>
      <w:r w:rsidRPr="00A25482">
        <w:rPr>
          <w:spacing w:val="-3"/>
        </w:rPr>
        <w:t xml:space="preserve"> </w:t>
      </w:r>
      <w:r w:rsidRPr="00A25482">
        <w:rPr>
          <w:spacing w:val="2"/>
        </w:rPr>
        <w:t>s</w:t>
      </w:r>
      <w:r w:rsidRPr="00A25482">
        <w:rPr>
          <w:spacing w:val="15"/>
        </w:rPr>
        <w:t>i</w:t>
      </w:r>
      <w:r>
        <w:t>a</w:t>
      </w:r>
      <w:r w:rsidRPr="00A25482">
        <w:rPr>
          <w:spacing w:val="-3"/>
        </w:rPr>
        <w:t xml:space="preserve"> </w:t>
      </w:r>
      <w:r w:rsidRPr="00A25482">
        <w:rPr>
          <w:spacing w:val="2"/>
        </w:rPr>
        <w:t>d</w:t>
      </w:r>
      <w:r>
        <w:t>i</w:t>
      </w:r>
      <w:r w:rsidRPr="00A25482">
        <w:rPr>
          <w:spacing w:val="6"/>
        </w:rPr>
        <w:t xml:space="preserve"> </w:t>
      </w:r>
      <w:r w:rsidRPr="00A25482">
        <w:rPr>
          <w:spacing w:val="4"/>
        </w:rPr>
        <w:t>u</w:t>
      </w:r>
      <w:r>
        <w:t>n</w:t>
      </w:r>
      <w:r w:rsidRPr="00A25482">
        <w:rPr>
          <w:spacing w:val="-2"/>
        </w:rPr>
        <w:t xml:space="preserve"> </w:t>
      </w:r>
      <w:r w:rsidRPr="00A25482">
        <w:rPr>
          <w:spacing w:val="3"/>
        </w:rPr>
        <w:t>r</w:t>
      </w:r>
      <w:r w:rsidRPr="00A25482">
        <w:rPr>
          <w:spacing w:val="4"/>
        </w:rPr>
        <w:t>a</w:t>
      </w:r>
      <w:r w:rsidRPr="00A25482">
        <w:rPr>
          <w:spacing w:val="8"/>
        </w:rPr>
        <w:t>gg</w:t>
      </w:r>
      <w:r w:rsidRPr="00A25482">
        <w:rPr>
          <w:spacing w:val="5"/>
        </w:rPr>
        <w:t>r</w:t>
      </w:r>
      <w:r w:rsidRPr="00A25482">
        <w:rPr>
          <w:spacing w:val="2"/>
        </w:rPr>
        <w:t>u</w:t>
      </w:r>
      <w:r w:rsidRPr="00A25482">
        <w:rPr>
          <w:spacing w:val="4"/>
        </w:rPr>
        <w:t>p</w:t>
      </w:r>
      <w:r w:rsidRPr="00A25482">
        <w:rPr>
          <w:spacing w:val="2"/>
        </w:rPr>
        <w:t>p</w:t>
      </w:r>
      <w:r w:rsidRPr="00A25482">
        <w:rPr>
          <w:spacing w:val="4"/>
        </w:rPr>
        <w:t>a</w:t>
      </w:r>
      <w:r>
        <w:t>m</w:t>
      </w:r>
      <w:r w:rsidRPr="00A25482">
        <w:rPr>
          <w:spacing w:val="4"/>
        </w:rPr>
        <w:t>e</w:t>
      </w:r>
      <w:r w:rsidRPr="00A25482">
        <w:rPr>
          <w:spacing w:val="2"/>
        </w:rPr>
        <w:t>n</w:t>
      </w:r>
      <w:r w:rsidRPr="00A25482">
        <w:rPr>
          <w:spacing w:val="5"/>
        </w:rPr>
        <w:t>t</w:t>
      </w:r>
      <w:r>
        <w:t>o</w:t>
      </w:r>
      <w:r w:rsidRPr="00A25482">
        <w:rPr>
          <w:spacing w:val="-6"/>
        </w:rPr>
        <w:t xml:space="preserve"> </w:t>
      </w:r>
      <w:r w:rsidRPr="00A25482">
        <w:rPr>
          <w:spacing w:val="5"/>
        </w:rPr>
        <w:t>t</w:t>
      </w:r>
      <w:r w:rsidRPr="00A25482">
        <w:rPr>
          <w:spacing w:val="4"/>
        </w:rPr>
        <w:t>e</w:t>
      </w:r>
      <w:r>
        <w:t>m</w:t>
      </w:r>
      <w:r w:rsidRPr="00A25482">
        <w:rPr>
          <w:spacing w:val="4"/>
        </w:rPr>
        <w:t>p</w:t>
      </w:r>
      <w:r w:rsidRPr="00A25482">
        <w:rPr>
          <w:spacing w:val="2"/>
        </w:rPr>
        <w:t>o</w:t>
      </w:r>
      <w:r w:rsidRPr="00A25482">
        <w:rPr>
          <w:spacing w:val="3"/>
        </w:rPr>
        <w:t>r</w:t>
      </w:r>
      <w:r w:rsidRPr="00A25482">
        <w:rPr>
          <w:spacing w:val="4"/>
        </w:rPr>
        <w:t>a</w:t>
      </w:r>
      <w:r w:rsidRPr="00A25482">
        <w:rPr>
          <w:spacing w:val="2"/>
        </w:rPr>
        <w:t>n</w:t>
      </w:r>
      <w:r w:rsidRPr="00A25482">
        <w:rPr>
          <w:spacing w:val="4"/>
        </w:rPr>
        <w:t>e</w:t>
      </w:r>
      <w:r>
        <w:t>o</w:t>
      </w:r>
      <w:r w:rsidRPr="00A25482">
        <w:rPr>
          <w:spacing w:val="-5"/>
        </w:rPr>
        <w:t xml:space="preserve"> </w:t>
      </w:r>
      <w:r w:rsidRPr="00A25482">
        <w:rPr>
          <w:spacing w:val="7"/>
        </w:rPr>
        <w:t>c</w:t>
      </w:r>
      <w:r w:rsidRPr="00A25482">
        <w:rPr>
          <w:spacing w:val="4"/>
        </w:rPr>
        <w:t>h</w:t>
      </w:r>
      <w:r>
        <w:t>e</w:t>
      </w:r>
      <w:r w:rsidRPr="00A25482">
        <w:rPr>
          <w:spacing w:val="-3"/>
        </w:rPr>
        <w:t xml:space="preserve"> </w:t>
      </w:r>
      <w:r w:rsidRPr="00A25482">
        <w:rPr>
          <w:spacing w:val="2"/>
        </w:rPr>
        <w:t>d</w:t>
      </w:r>
      <w:r>
        <w:t>i</w:t>
      </w:r>
      <w:r w:rsidRPr="00A25482">
        <w:rPr>
          <w:spacing w:val="7"/>
        </w:rPr>
        <w:t xml:space="preserve"> </w:t>
      </w:r>
      <w:r w:rsidRPr="00A25482">
        <w:rPr>
          <w:spacing w:val="4"/>
        </w:rPr>
        <w:t>u</w:t>
      </w:r>
      <w:r>
        <w:t>n</w:t>
      </w:r>
      <w:r w:rsidRPr="00A25482">
        <w:rPr>
          <w:spacing w:val="-3"/>
        </w:rPr>
        <w:t xml:space="preserve"> </w:t>
      </w:r>
      <w:r w:rsidRPr="00A25482">
        <w:rPr>
          <w:spacing w:val="7"/>
        </w:rPr>
        <w:t>c</w:t>
      </w:r>
      <w:r w:rsidRPr="00A25482">
        <w:rPr>
          <w:spacing w:val="4"/>
        </w:rPr>
        <w:t>o</w:t>
      </w:r>
      <w:r w:rsidRPr="00A25482">
        <w:rPr>
          <w:spacing w:val="2"/>
        </w:rPr>
        <w:t>ns</w:t>
      </w:r>
      <w:r w:rsidRPr="00A25482">
        <w:rPr>
          <w:spacing w:val="4"/>
        </w:rPr>
        <w:t>o</w:t>
      </w:r>
      <w:r w:rsidRPr="00A25482">
        <w:rPr>
          <w:spacing w:val="5"/>
        </w:rPr>
        <w:t>r</w:t>
      </w:r>
      <w:r w:rsidRPr="00A25482">
        <w:rPr>
          <w:spacing w:val="11"/>
        </w:rPr>
        <w:t>z</w:t>
      </w:r>
      <w:r w:rsidRPr="00A25482">
        <w:rPr>
          <w:spacing w:val="18"/>
        </w:rPr>
        <w:t>i</w:t>
      </w:r>
      <w:r w:rsidRPr="00A25482">
        <w:rPr>
          <w:spacing w:val="16"/>
        </w:rPr>
        <w:t>o</w:t>
      </w:r>
      <w:r>
        <w:t>;</w:t>
      </w:r>
    </w:p>
    <w:p w14:paraId="7975B7E9" w14:textId="77777777" w:rsidR="00A25482" w:rsidRDefault="00A25482" w:rsidP="00EA36C7">
      <w:pPr>
        <w:pStyle w:val="Paragrafoelenco"/>
        <w:tabs>
          <w:tab w:val="left" w:pos="284"/>
        </w:tabs>
        <w:ind w:right="127" w:hanging="360"/>
        <w:jc w:val="both"/>
      </w:pPr>
    </w:p>
    <w:p w14:paraId="341D573D" w14:textId="77777777" w:rsidR="00F87C5C" w:rsidRDefault="00A25482" w:rsidP="00EA36C7">
      <w:pPr>
        <w:pStyle w:val="Corpotesto"/>
        <w:numPr>
          <w:ilvl w:val="0"/>
          <w:numId w:val="14"/>
        </w:numPr>
        <w:tabs>
          <w:tab w:val="left" w:pos="284"/>
        </w:tabs>
        <w:kinsoku w:val="0"/>
        <w:overflowPunct w:val="0"/>
        <w:spacing w:line="268" w:lineRule="auto"/>
        <w:ind w:right="127"/>
        <w:jc w:val="both"/>
      </w:pPr>
      <w:r>
        <w:t xml:space="preserve">che </w:t>
      </w:r>
      <w:r w:rsidRPr="00A25482">
        <w:rPr>
          <w:spacing w:val="-2"/>
        </w:rPr>
        <w:t>NO</w:t>
      </w:r>
      <w:r>
        <w:t>N</w:t>
      </w:r>
      <w:r w:rsidRPr="00A25482">
        <w:rPr>
          <w:spacing w:val="-1"/>
        </w:rPr>
        <w:t xml:space="preserve"> </w:t>
      </w:r>
      <w:r>
        <w:t>r</w:t>
      </w:r>
      <w:r w:rsidRPr="00A25482">
        <w:rPr>
          <w:spacing w:val="-2"/>
        </w:rPr>
        <w:t>i</w:t>
      </w:r>
      <w:r>
        <w:t>co</w:t>
      </w:r>
      <w:r w:rsidRPr="00A25482">
        <w:rPr>
          <w:spacing w:val="-2"/>
        </w:rPr>
        <w:t>r</w:t>
      </w:r>
      <w:r>
        <w:t>rono</w:t>
      </w:r>
      <w:r w:rsidRPr="00A25482">
        <w:rPr>
          <w:spacing w:val="-3"/>
        </w:rPr>
        <w:t xml:space="preserve"> </w:t>
      </w:r>
      <w:r>
        <w:t>f</w:t>
      </w:r>
      <w:r w:rsidRPr="00A25482">
        <w:rPr>
          <w:spacing w:val="-2"/>
        </w:rPr>
        <w:t>a</w:t>
      </w:r>
      <w:r>
        <w:t>t</w:t>
      </w:r>
      <w:r w:rsidRPr="00A25482">
        <w:rPr>
          <w:spacing w:val="-2"/>
        </w:rPr>
        <w:t>t</w:t>
      </w:r>
      <w:r>
        <w:t>isp</w:t>
      </w:r>
      <w:r w:rsidRPr="00A25482">
        <w:rPr>
          <w:spacing w:val="-2"/>
        </w:rPr>
        <w:t>e</w:t>
      </w:r>
      <w:r>
        <w:t>c</w:t>
      </w:r>
      <w:r w:rsidRPr="00A25482">
        <w:rPr>
          <w:spacing w:val="1"/>
        </w:rPr>
        <w:t>i</w:t>
      </w:r>
      <w:r>
        <w:t xml:space="preserve">e </w:t>
      </w:r>
      <w:r w:rsidRPr="00A25482">
        <w:rPr>
          <w:spacing w:val="-2"/>
        </w:rPr>
        <w:t>d</w:t>
      </w:r>
      <w:r>
        <w:t>i</w:t>
      </w:r>
      <w:r w:rsidRPr="00A25482">
        <w:rPr>
          <w:spacing w:val="1"/>
        </w:rPr>
        <w:t xml:space="preserve"> </w:t>
      </w:r>
      <w:r>
        <w:t>c</w:t>
      </w:r>
      <w:r w:rsidRPr="00A25482">
        <w:rPr>
          <w:spacing w:val="-2"/>
        </w:rPr>
        <w:t>o</w:t>
      </w:r>
      <w:r>
        <w:t>n</w:t>
      </w:r>
      <w:r w:rsidRPr="00A25482">
        <w:rPr>
          <w:spacing w:val="-2"/>
        </w:rPr>
        <w:t>t</w:t>
      </w:r>
      <w:r>
        <w:t>ro</w:t>
      </w:r>
      <w:r w:rsidRPr="00A25482">
        <w:rPr>
          <w:spacing w:val="-2"/>
        </w:rPr>
        <w:t>l</w:t>
      </w:r>
      <w:r>
        <w:t>lo o</w:t>
      </w:r>
      <w:r w:rsidRPr="00A25482">
        <w:rPr>
          <w:spacing w:val="-3"/>
        </w:rPr>
        <w:t xml:space="preserve"> </w:t>
      </w:r>
      <w:r>
        <w:t>co</w:t>
      </w:r>
      <w:r w:rsidRPr="00A25482">
        <w:rPr>
          <w:spacing w:val="-2"/>
        </w:rPr>
        <w:t>l</w:t>
      </w:r>
      <w:r>
        <w:t>le</w:t>
      </w:r>
      <w:r w:rsidRPr="00A25482">
        <w:rPr>
          <w:spacing w:val="-2"/>
        </w:rPr>
        <w:t>g</w:t>
      </w:r>
      <w:r>
        <w:t>a</w:t>
      </w:r>
      <w:r w:rsidRPr="00A25482">
        <w:rPr>
          <w:spacing w:val="-4"/>
        </w:rPr>
        <w:t>m</w:t>
      </w:r>
      <w:r>
        <w:t>en</w:t>
      </w:r>
      <w:r w:rsidRPr="00A25482">
        <w:rPr>
          <w:spacing w:val="1"/>
        </w:rPr>
        <w:t>t</w:t>
      </w:r>
      <w:r>
        <w:t xml:space="preserve">o </w:t>
      </w:r>
      <w:r w:rsidRPr="00A25482">
        <w:rPr>
          <w:spacing w:val="-3"/>
        </w:rPr>
        <w:t>d</w:t>
      </w:r>
      <w:r>
        <w:t>i</w:t>
      </w:r>
      <w:r w:rsidRPr="00A25482">
        <w:rPr>
          <w:spacing w:val="1"/>
        </w:rPr>
        <w:t xml:space="preserve"> </w:t>
      </w:r>
      <w:r>
        <w:t>c</w:t>
      </w:r>
      <w:r w:rsidRPr="00A25482">
        <w:rPr>
          <w:spacing w:val="-2"/>
        </w:rPr>
        <w:t>u</w:t>
      </w:r>
      <w:r>
        <w:t>i</w:t>
      </w:r>
      <w:r w:rsidRPr="00A25482">
        <w:rPr>
          <w:spacing w:val="1"/>
        </w:rPr>
        <w:t xml:space="preserve"> </w:t>
      </w:r>
      <w:r w:rsidRPr="00A25482">
        <w:rPr>
          <w:spacing w:val="-2"/>
        </w:rPr>
        <w:t>a</w:t>
      </w:r>
      <w:r>
        <w:t>l</w:t>
      </w:r>
      <w:r w:rsidRPr="00A25482">
        <w:rPr>
          <w:spacing w:val="2"/>
        </w:rPr>
        <w:t>l</w:t>
      </w:r>
      <w:r>
        <w:t>’a</w:t>
      </w:r>
      <w:r w:rsidRPr="00A25482">
        <w:rPr>
          <w:spacing w:val="-2"/>
        </w:rPr>
        <w:t>r</w:t>
      </w:r>
      <w:r>
        <w:t>t. 2</w:t>
      </w:r>
      <w:r w:rsidRPr="00A25482">
        <w:rPr>
          <w:spacing w:val="-3"/>
        </w:rPr>
        <w:t>3</w:t>
      </w:r>
      <w:r>
        <w:t>59 d</w:t>
      </w:r>
      <w:r w:rsidRPr="00A25482">
        <w:rPr>
          <w:spacing w:val="-2"/>
        </w:rPr>
        <w:t>e</w:t>
      </w:r>
      <w:r>
        <w:t>l</w:t>
      </w:r>
      <w:r w:rsidRPr="00A25482">
        <w:rPr>
          <w:spacing w:val="1"/>
        </w:rPr>
        <w:t xml:space="preserve"> </w:t>
      </w:r>
      <w:r w:rsidRPr="00A25482">
        <w:rPr>
          <w:spacing w:val="-2"/>
        </w:rPr>
        <w:t>c</w:t>
      </w:r>
      <w:r>
        <w:t>.c.;</w:t>
      </w:r>
    </w:p>
    <w:p w14:paraId="64A880B8" w14:textId="77777777" w:rsidR="00F87C5C" w:rsidRDefault="00F87C5C" w:rsidP="00EA36C7">
      <w:pPr>
        <w:pStyle w:val="Paragrafoelenco"/>
        <w:tabs>
          <w:tab w:val="left" w:pos="284"/>
        </w:tabs>
        <w:ind w:right="127" w:hanging="360"/>
        <w:jc w:val="both"/>
      </w:pPr>
    </w:p>
    <w:p w14:paraId="2F5F1093" w14:textId="77777777" w:rsidR="00F87C5C" w:rsidRDefault="00F87C5C" w:rsidP="00EA36C7">
      <w:pPr>
        <w:pStyle w:val="Corpotesto"/>
        <w:numPr>
          <w:ilvl w:val="0"/>
          <w:numId w:val="14"/>
        </w:numPr>
        <w:tabs>
          <w:tab w:val="left" w:pos="284"/>
        </w:tabs>
        <w:kinsoku w:val="0"/>
        <w:overflowPunct w:val="0"/>
        <w:spacing w:line="268" w:lineRule="auto"/>
        <w:ind w:right="127"/>
        <w:jc w:val="both"/>
      </w:pPr>
      <w:r w:rsidRPr="00F87C5C">
        <w:t>che nei propri confronti non ricorrono le cause di esclusione contemplate dagli articoli dal 94 al 98 del D.Lgs. n. 36/2023;</w:t>
      </w:r>
    </w:p>
    <w:p w14:paraId="6D0BA94C" w14:textId="77777777" w:rsidR="00F87C5C" w:rsidRDefault="00F87C5C" w:rsidP="00EA36C7">
      <w:pPr>
        <w:pStyle w:val="Paragrafoelenco"/>
        <w:tabs>
          <w:tab w:val="left" w:pos="284"/>
        </w:tabs>
        <w:ind w:right="127" w:hanging="360"/>
        <w:jc w:val="both"/>
      </w:pPr>
    </w:p>
    <w:p w14:paraId="736AB6E7" w14:textId="77777777" w:rsidR="00F87C5C" w:rsidRDefault="00F87C5C" w:rsidP="00EA36C7">
      <w:pPr>
        <w:pStyle w:val="Corpotesto"/>
        <w:numPr>
          <w:ilvl w:val="0"/>
          <w:numId w:val="14"/>
        </w:numPr>
        <w:tabs>
          <w:tab w:val="left" w:pos="284"/>
        </w:tabs>
        <w:kinsoku w:val="0"/>
        <w:overflowPunct w:val="0"/>
        <w:spacing w:line="268" w:lineRule="auto"/>
        <w:ind w:right="127"/>
        <w:jc w:val="both"/>
      </w:pPr>
      <w:r w:rsidRPr="00F87C5C">
        <w:t>di non aver reso false comunicazioni sociali di cui agli articoli 2621 e 2622 del codice civile;</w:t>
      </w:r>
    </w:p>
    <w:p w14:paraId="5FF7A424" w14:textId="77777777" w:rsidR="00F87C5C" w:rsidRDefault="00F87C5C" w:rsidP="00EA36C7">
      <w:pPr>
        <w:pStyle w:val="Paragrafoelenco"/>
        <w:tabs>
          <w:tab w:val="left" w:pos="284"/>
        </w:tabs>
        <w:ind w:right="127" w:hanging="360"/>
        <w:jc w:val="both"/>
      </w:pPr>
    </w:p>
    <w:p w14:paraId="3A60EC65"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essere iscritto nel casellario informatico tenuto dall’Osservatorio dell’ANAC per aver presentato false dichiarazioni o falsa documentazione nelle procedure di gara e negli affidamenti di subappalti;</w:t>
      </w:r>
    </w:p>
    <w:p w14:paraId="3359A713" w14:textId="77777777" w:rsidR="00F87C5C" w:rsidRDefault="00F87C5C" w:rsidP="00EA36C7">
      <w:pPr>
        <w:pStyle w:val="Paragrafoelenco"/>
        <w:tabs>
          <w:tab w:val="left" w:pos="284"/>
          <w:tab w:val="left" w:pos="426"/>
        </w:tabs>
        <w:ind w:left="426" w:right="127" w:hanging="360"/>
        <w:jc w:val="both"/>
      </w:pPr>
    </w:p>
    <w:p w14:paraId="116B4937"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essersi reso colpevole di gravi illeciti professionali, tali da rendere dubbia la sua integrità o affidabilità;</w:t>
      </w:r>
    </w:p>
    <w:p w14:paraId="5BE47721" w14:textId="77777777" w:rsidR="00F87C5C" w:rsidRDefault="00F87C5C" w:rsidP="00EA36C7">
      <w:pPr>
        <w:pStyle w:val="Paragrafoelenco"/>
        <w:tabs>
          <w:tab w:val="left" w:pos="284"/>
          <w:tab w:val="left" w:pos="426"/>
        </w:tabs>
        <w:ind w:left="426" w:right="127" w:hanging="360"/>
        <w:jc w:val="both"/>
      </w:pPr>
    </w:p>
    <w:p w14:paraId="66BB1703"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aver tentato di influenzare indebitamente il processo decisionale della stazione appaltante o di ottenere informazioni riservate a fini di proprio vantaggio;</w:t>
      </w:r>
    </w:p>
    <w:p w14:paraId="326EA8C1" w14:textId="77777777" w:rsidR="00F87C5C" w:rsidRDefault="00F87C5C" w:rsidP="00EA36C7">
      <w:pPr>
        <w:pStyle w:val="Paragrafoelenco"/>
        <w:tabs>
          <w:tab w:val="left" w:pos="284"/>
          <w:tab w:val="left" w:pos="426"/>
        </w:tabs>
        <w:ind w:left="426" w:right="127" w:hanging="360"/>
        <w:jc w:val="both"/>
      </w:pPr>
    </w:p>
    <w:p w14:paraId="5A4CC5B5"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aver fornito, anche per negligenza, informazioni false o fuorvianti suscettibili di influenzare le decisioni sull’esclusione, la selezione o l’aggiudicazione;</w:t>
      </w:r>
    </w:p>
    <w:p w14:paraId="4E49A98A" w14:textId="77777777" w:rsidR="00F87C5C" w:rsidRDefault="00F87C5C" w:rsidP="00EA36C7">
      <w:pPr>
        <w:pStyle w:val="Paragrafoelenco"/>
        <w:tabs>
          <w:tab w:val="left" w:pos="284"/>
          <w:tab w:val="left" w:pos="426"/>
        </w:tabs>
        <w:ind w:left="426" w:right="127" w:hanging="360"/>
        <w:jc w:val="both"/>
      </w:pPr>
    </w:p>
    <w:p w14:paraId="7AF9E57A"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aver omesso le informazioni dovute ai fini del corretto svolgimento della procedura di selezione;</w:t>
      </w:r>
    </w:p>
    <w:p w14:paraId="5FE56B0F" w14:textId="77777777" w:rsidR="00F87C5C" w:rsidRDefault="00F87C5C" w:rsidP="00EA36C7">
      <w:pPr>
        <w:pStyle w:val="Paragrafoelenco"/>
        <w:tabs>
          <w:tab w:val="left" w:pos="284"/>
          <w:tab w:val="left" w:pos="426"/>
        </w:tabs>
        <w:ind w:left="426" w:right="127" w:hanging="360"/>
        <w:jc w:val="both"/>
      </w:pPr>
    </w:p>
    <w:p w14:paraId="7F491475"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aver commesso significative o persistenti carenze nell’esecuzione di un precedente contratto di appalto che ne hanno causato la risoluzione per inadempimento ovvero la condanna al risarcimento del danno o altre sanzioni comparabili;</w:t>
      </w:r>
    </w:p>
    <w:p w14:paraId="31A2CFEE" w14:textId="77777777" w:rsidR="00F87C5C" w:rsidRDefault="00F87C5C" w:rsidP="00EA36C7">
      <w:pPr>
        <w:pStyle w:val="Paragrafoelenco"/>
        <w:tabs>
          <w:tab w:val="left" w:pos="284"/>
          <w:tab w:val="left" w:pos="426"/>
        </w:tabs>
        <w:ind w:left="426" w:right="127" w:hanging="360"/>
        <w:jc w:val="both"/>
      </w:pPr>
    </w:p>
    <w:p w14:paraId="4E0FA804"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essere sottoposto a fallimento/liquidazione giudiziale o di trovarsi in stato di liquidazione coatta o di concordato preventivo, e che non è in corso nei propri confronti un procedimento per la dichiarazione di una di tali situazioni;</w:t>
      </w:r>
    </w:p>
    <w:p w14:paraId="49AD7107" w14:textId="77777777" w:rsidR="00F87C5C" w:rsidRDefault="00F87C5C" w:rsidP="00EA36C7">
      <w:pPr>
        <w:pStyle w:val="Paragrafoelenco"/>
        <w:tabs>
          <w:tab w:val="left" w:pos="284"/>
          <w:tab w:val="left" w:pos="426"/>
        </w:tabs>
        <w:ind w:left="426" w:right="127" w:hanging="360"/>
        <w:jc w:val="both"/>
      </w:pPr>
    </w:p>
    <w:p w14:paraId="1DD5EFA3" w14:textId="77777777" w:rsid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aver commesso grave inadempimento nei confronti di uno o più subappaltatori, riconosciuto o accertato con sentenza passata in giudicato;</w:t>
      </w:r>
    </w:p>
    <w:p w14:paraId="33570EBE" w14:textId="77777777" w:rsidR="00F87C5C" w:rsidRDefault="00F87C5C" w:rsidP="00EA36C7">
      <w:pPr>
        <w:pStyle w:val="Paragrafoelenco"/>
        <w:tabs>
          <w:tab w:val="left" w:pos="284"/>
          <w:tab w:val="left" w:pos="426"/>
        </w:tabs>
        <w:ind w:left="426" w:right="127" w:hanging="360"/>
        <w:jc w:val="both"/>
      </w:pPr>
    </w:p>
    <w:p w14:paraId="2DDD504A" w14:textId="77777777" w:rsidR="00F87C5C" w:rsidRPr="00F87C5C" w:rsidRDefault="00F87C5C" w:rsidP="00EA36C7">
      <w:pPr>
        <w:pStyle w:val="Corpotesto"/>
        <w:numPr>
          <w:ilvl w:val="0"/>
          <w:numId w:val="14"/>
        </w:numPr>
        <w:tabs>
          <w:tab w:val="left" w:pos="284"/>
          <w:tab w:val="left" w:pos="426"/>
        </w:tabs>
        <w:kinsoku w:val="0"/>
        <w:overflowPunct w:val="0"/>
        <w:spacing w:line="268" w:lineRule="auto"/>
        <w:ind w:right="127"/>
        <w:jc w:val="both"/>
      </w:pPr>
      <w:r w:rsidRPr="00F87C5C">
        <w:t>di non essersi reso inottemperante agli obblighi relativi al pagamento delle imposte e tasse o dei contributi previdenziali, ancorché non definitivamente accertati, costituenti una grave violazione a norma di legge.</w:t>
      </w:r>
    </w:p>
    <w:p w14:paraId="1E5DE261" w14:textId="77777777" w:rsidR="00A25482" w:rsidRDefault="00A25482" w:rsidP="00EA36C7">
      <w:pPr>
        <w:pStyle w:val="Paragrafoelenco"/>
        <w:tabs>
          <w:tab w:val="left" w:pos="284"/>
          <w:tab w:val="left" w:pos="426"/>
        </w:tabs>
        <w:ind w:left="426" w:right="127" w:hanging="360"/>
        <w:jc w:val="both"/>
        <w:rPr>
          <w:spacing w:val="4"/>
        </w:rPr>
      </w:pPr>
    </w:p>
    <w:p w14:paraId="12C25F42" w14:textId="77777777" w:rsidR="00A25482" w:rsidRDefault="00A25482" w:rsidP="00EA36C7">
      <w:pPr>
        <w:pStyle w:val="Corpotesto"/>
        <w:numPr>
          <w:ilvl w:val="0"/>
          <w:numId w:val="14"/>
        </w:numPr>
        <w:tabs>
          <w:tab w:val="left" w:pos="284"/>
          <w:tab w:val="left" w:pos="426"/>
        </w:tabs>
        <w:kinsoku w:val="0"/>
        <w:overflowPunct w:val="0"/>
        <w:spacing w:line="268" w:lineRule="auto"/>
        <w:ind w:right="127"/>
        <w:jc w:val="both"/>
      </w:pPr>
      <w:r w:rsidRPr="00A25482">
        <w:rPr>
          <w:spacing w:val="4"/>
        </w:rPr>
        <w:t>d</w:t>
      </w:r>
      <w:r>
        <w:t>i</w:t>
      </w:r>
      <w:r w:rsidRPr="00A25482">
        <w:rPr>
          <w:spacing w:val="9"/>
        </w:rPr>
        <w:t xml:space="preserve"> </w:t>
      </w:r>
      <w:r w:rsidRPr="00A25482">
        <w:rPr>
          <w:spacing w:val="2"/>
        </w:rPr>
        <w:t>a</w:t>
      </w:r>
      <w:r w:rsidRPr="00A25482">
        <w:rPr>
          <w:spacing w:val="7"/>
        </w:rPr>
        <w:t>c</w:t>
      </w:r>
      <w:r w:rsidRPr="00A25482">
        <w:rPr>
          <w:spacing w:val="9"/>
        </w:rPr>
        <w:t>c</w:t>
      </w:r>
      <w:r w:rsidRPr="00A25482">
        <w:rPr>
          <w:spacing w:val="2"/>
        </w:rPr>
        <w:t>e</w:t>
      </w:r>
      <w:r w:rsidRPr="00A25482">
        <w:rPr>
          <w:spacing w:val="3"/>
        </w:rPr>
        <w:t>tt</w:t>
      </w:r>
      <w:r w:rsidRPr="00A25482">
        <w:rPr>
          <w:spacing w:val="4"/>
        </w:rPr>
        <w:t>a</w:t>
      </w:r>
      <w:r w:rsidRPr="00A25482">
        <w:rPr>
          <w:spacing w:val="3"/>
        </w:rPr>
        <w:t>r</w:t>
      </w:r>
      <w:r>
        <w:t>e</w:t>
      </w:r>
      <w:r w:rsidRPr="00A25482">
        <w:rPr>
          <w:spacing w:val="1"/>
        </w:rPr>
        <w:t xml:space="preserve"> </w:t>
      </w:r>
      <w:r w:rsidRPr="00A25482">
        <w:rPr>
          <w:spacing w:val="15"/>
        </w:rPr>
        <w:t>l</w:t>
      </w:r>
      <w:r>
        <w:t>e</w:t>
      </w:r>
      <w:r w:rsidRPr="00A25482">
        <w:rPr>
          <w:spacing w:val="1"/>
        </w:rPr>
        <w:t xml:space="preserve"> </w:t>
      </w:r>
      <w:r w:rsidRPr="00A25482">
        <w:rPr>
          <w:spacing w:val="9"/>
        </w:rPr>
        <w:t>c</w:t>
      </w:r>
      <w:r w:rsidRPr="00A25482">
        <w:rPr>
          <w:spacing w:val="2"/>
        </w:rPr>
        <w:t>o</w:t>
      </w:r>
      <w:r w:rsidRPr="00A25482">
        <w:rPr>
          <w:spacing w:val="4"/>
        </w:rPr>
        <w:t>n</w:t>
      </w:r>
      <w:r w:rsidRPr="00A25482">
        <w:rPr>
          <w:spacing w:val="2"/>
        </w:rPr>
        <w:t>d</w:t>
      </w:r>
      <w:r w:rsidRPr="00A25482">
        <w:rPr>
          <w:spacing w:val="19"/>
        </w:rPr>
        <w:t>i</w:t>
      </w:r>
      <w:r w:rsidRPr="00A25482">
        <w:rPr>
          <w:spacing w:val="11"/>
        </w:rPr>
        <w:t>z</w:t>
      </w:r>
      <w:r w:rsidRPr="00A25482">
        <w:rPr>
          <w:spacing w:val="18"/>
        </w:rPr>
        <w:t>i</w:t>
      </w:r>
      <w:r w:rsidRPr="00A25482">
        <w:rPr>
          <w:spacing w:val="2"/>
        </w:rPr>
        <w:t>o</w:t>
      </w:r>
      <w:r w:rsidRPr="00A25482">
        <w:rPr>
          <w:spacing w:val="4"/>
        </w:rPr>
        <w:t>n</w:t>
      </w:r>
      <w:r>
        <w:t>i</w:t>
      </w:r>
      <w:r w:rsidRPr="00A25482">
        <w:rPr>
          <w:spacing w:val="8"/>
        </w:rPr>
        <w:t xml:space="preserve"> </w:t>
      </w:r>
      <w:r w:rsidRPr="00A25482">
        <w:rPr>
          <w:spacing w:val="9"/>
        </w:rPr>
        <w:t>c</w:t>
      </w:r>
      <w:r w:rsidRPr="00A25482">
        <w:rPr>
          <w:spacing w:val="2"/>
        </w:rPr>
        <w:t>on</w:t>
      </w:r>
      <w:r w:rsidRPr="00A25482">
        <w:rPr>
          <w:spacing w:val="5"/>
        </w:rPr>
        <w:t>t</w:t>
      </w:r>
      <w:r w:rsidRPr="00A25482">
        <w:rPr>
          <w:spacing w:val="2"/>
        </w:rPr>
        <w:t>e</w:t>
      </w:r>
      <w:r w:rsidRPr="00A25482">
        <w:rPr>
          <w:spacing w:val="4"/>
        </w:rPr>
        <w:t>n</w:t>
      </w:r>
      <w:r w:rsidRPr="00A25482">
        <w:rPr>
          <w:spacing w:val="2"/>
        </w:rPr>
        <w:t>u</w:t>
      </w:r>
      <w:r w:rsidRPr="00A25482">
        <w:rPr>
          <w:spacing w:val="3"/>
        </w:rPr>
        <w:t>t</w:t>
      </w:r>
      <w:r>
        <w:t>e</w:t>
      </w:r>
      <w:r w:rsidRPr="00A25482">
        <w:rPr>
          <w:spacing w:val="3"/>
        </w:rPr>
        <w:t xml:space="preserve"> </w:t>
      </w:r>
      <w:r w:rsidRPr="00A25482">
        <w:rPr>
          <w:spacing w:val="2"/>
        </w:rPr>
        <w:t>ne</w:t>
      </w:r>
      <w:r>
        <w:t>l</w:t>
      </w:r>
      <w:r w:rsidRPr="00A25482">
        <w:rPr>
          <w:spacing w:val="9"/>
        </w:rPr>
        <w:t xml:space="preserve"> </w:t>
      </w:r>
      <w:r w:rsidRPr="00A25482">
        <w:rPr>
          <w:spacing w:val="4"/>
        </w:rPr>
        <w:t>p</w:t>
      </w:r>
      <w:r w:rsidRPr="00A25482">
        <w:rPr>
          <w:spacing w:val="3"/>
        </w:rPr>
        <w:t>r</w:t>
      </w:r>
      <w:r w:rsidRPr="00A25482">
        <w:rPr>
          <w:spacing w:val="2"/>
        </w:rPr>
        <w:t>o</w:t>
      </w:r>
      <w:r w:rsidRPr="00A25482">
        <w:rPr>
          <w:spacing w:val="5"/>
        </w:rPr>
        <w:t>t</w:t>
      </w:r>
      <w:r w:rsidRPr="00A25482">
        <w:rPr>
          <w:spacing w:val="2"/>
        </w:rPr>
        <w:t>o</w:t>
      </w:r>
      <w:r w:rsidRPr="00A25482">
        <w:rPr>
          <w:spacing w:val="9"/>
        </w:rPr>
        <w:t>c</w:t>
      </w:r>
      <w:r w:rsidRPr="00A25482">
        <w:rPr>
          <w:spacing w:val="2"/>
        </w:rPr>
        <w:t>o</w:t>
      </w:r>
      <w:r w:rsidRPr="00A25482">
        <w:rPr>
          <w:spacing w:val="15"/>
        </w:rPr>
        <w:t>ll</w:t>
      </w:r>
      <w:r>
        <w:t>o</w:t>
      </w:r>
      <w:r w:rsidRPr="00A25482">
        <w:rPr>
          <w:spacing w:val="3"/>
        </w:rPr>
        <w:t xml:space="preserve"> </w:t>
      </w:r>
      <w:r w:rsidRPr="00A25482">
        <w:rPr>
          <w:spacing w:val="2"/>
        </w:rPr>
        <w:t>d</w:t>
      </w:r>
      <w:r>
        <w:t>i</w:t>
      </w:r>
      <w:r w:rsidRPr="00A25482">
        <w:rPr>
          <w:spacing w:val="9"/>
        </w:rPr>
        <w:t xml:space="preserve"> </w:t>
      </w:r>
      <w:r w:rsidRPr="00A25482">
        <w:rPr>
          <w:spacing w:val="15"/>
        </w:rPr>
        <w:t>l</w:t>
      </w:r>
      <w:r w:rsidRPr="00A25482">
        <w:rPr>
          <w:spacing w:val="4"/>
        </w:rPr>
        <w:t>e</w:t>
      </w:r>
      <w:r w:rsidRPr="00A25482">
        <w:rPr>
          <w:spacing w:val="8"/>
        </w:rPr>
        <w:t>g</w:t>
      </w:r>
      <w:r w:rsidRPr="00A25482">
        <w:rPr>
          <w:spacing w:val="2"/>
        </w:rPr>
        <w:t>a</w:t>
      </w:r>
      <w:r w:rsidRPr="00A25482">
        <w:rPr>
          <w:spacing w:val="19"/>
        </w:rPr>
        <w:t>l</w:t>
      </w:r>
      <w:r w:rsidRPr="00A25482">
        <w:rPr>
          <w:spacing w:val="15"/>
        </w:rPr>
        <w:t>i</w:t>
      </w:r>
      <w:r w:rsidRPr="00A25482">
        <w:rPr>
          <w:spacing w:val="3"/>
        </w:rPr>
        <w:t>t</w:t>
      </w:r>
      <w:r>
        <w:t>à</w:t>
      </w:r>
      <w:r w:rsidRPr="00A25482">
        <w:rPr>
          <w:spacing w:val="1"/>
        </w:rPr>
        <w:t xml:space="preserve"> </w:t>
      </w:r>
      <w:r>
        <w:rPr>
          <w:spacing w:val="1"/>
        </w:rPr>
        <w:t>del comune di Soriano nel Cimino</w:t>
      </w:r>
      <w:r>
        <w:t xml:space="preserve"> </w:t>
      </w:r>
      <w:r w:rsidRPr="00A25482">
        <w:rPr>
          <w:spacing w:val="3"/>
        </w:rPr>
        <w:t>l</w:t>
      </w:r>
      <w:r>
        <w:t>a</w:t>
      </w:r>
      <w:r>
        <w:rPr>
          <w:spacing w:val="33"/>
        </w:rPr>
        <w:t xml:space="preserve"> </w:t>
      </w:r>
      <w:r w:rsidRPr="00A25482">
        <w:rPr>
          <w:spacing w:val="4"/>
        </w:rPr>
        <w:t>c</w:t>
      </w:r>
      <w:r w:rsidRPr="00A25482">
        <w:rPr>
          <w:spacing w:val="2"/>
        </w:rPr>
        <w:t>u</w:t>
      </w:r>
      <w:r>
        <w:t>i m</w:t>
      </w:r>
      <w:r w:rsidRPr="00A25482">
        <w:rPr>
          <w:spacing w:val="4"/>
        </w:rPr>
        <w:t>an</w:t>
      </w:r>
      <w:r w:rsidRPr="00A25482">
        <w:rPr>
          <w:spacing w:val="9"/>
        </w:rPr>
        <w:t>c</w:t>
      </w:r>
      <w:r w:rsidRPr="00A25482">
        <w:rPr>
          <w:spacing w:val="2"/>
        </w:rPr>
        <w:t>a</w:t>
      </w:r>
      <w:r w:rsidRPr="00A25482">
        <w:rPr>
          <w:spacing w:val="3"/>
        </w:rPr>
        <w:t>t</w:t>
      </w:r>
      <w:r>
        <w:t>a</w:t>
      </w:r>
      <w:r w:rsidRPr="00A25482">
        <w:rPr>
          <w:spacing w:val="24"/>
        </w:rPr>
        <w:t xml:space="preserve"> </w:t>
      </w:r>
      <w:r w:rsidRPr="00A25482">
        <w:rPr>
          <w:spacing w:val="4"/>
        </w:rPr>
        <w:t>a</w:t>
      </w:r>
      <w:r w:rsidRPr="00A25482">
        <w:rPr>
          <w:spacing w:val="7"/>
        </w:rPr>
        <w:t>c</w:t>
      </w:r>
      <w:r w:rsidRPr="00A25482">
        <w:rPr>
          <w:spacing w:val="9"/>
        </w:rPr>
        <w:t>c</w:t>
      </w:r>
      <w:r w:rsidRPr="00A25482">
        <w:rPr>
          <w:spacing w:val="2"/>
        </w:rPr>
        <w:t>e</w:t>
      </w:r>
      <w:r w:rsidRPr="00A25482">
        <w:rPr>
          <w:spacing w:val="3"/>
        </w:rPr>
        <w:t>tt</w:t>
      </w:r>
      <w:r w:rsidRPr="00A25482">
        <w:rPr>
          <w:spacing w:val="4"/>
        </w:rPr>
        <w:t>a</w:t>
      </w:r>
      <w:r w:rsidRPr="00A25482">
        <w:rPr>
          <w:spacing w:val="14"/>
        </w:rPr>
        <w:t>z</w:t>
      </w:r>
      <w:r w:rsidRPr="00A25482">
        <w:rPr>
          <w:spacing w:val="15"/>
        </w:rPr>
        <w:t>i</w:t>
      </w:r>
      <w:r w:rsidRPr="00A25482">
        <w:rPr>
          <w:spacing w:val="4"/>
        </w:rPr>
        <w:t>o</w:t>
      </w:r>
      <w:r w:rsidRPr="00A25482">
        <w:rPr>
          <w:spacing w:val="2"/>
        </w:rPr>
        <w:t>n</w:t>
      </w:r>
      <w:r>
        <w:t>e</w:t>
      </w:r>
      <w:r w:rsidRPr="00A25482">
        <w:rPr>
          <w:spacing w:val="24"/>
        </w:rPr>
        <w:t xml:space="preserve"> </w:t>
      </w:r>
      <w:r w:rsidRPr="00A25482">
        <w:rPr>
          <w:spacing w:val="9"/>
        </w:rPr>
        <w:t>c</w:t>
      </w:r>
      <w:r w:rsidRPr="00A25482">
        <w:rPr>
          <w:spacing w:val="2"/>
        </w:rPr>
        <w:t>os</w:t>
      </w:r>
      <w:r w:rsidRPr="00A25482">
        <w:rPr>
          <w:spacing w:val="3"/>
        </w:rPr>
        <w:t>t</w:t>
      </w:r>
      <w:r w:rsidRPr="00A25482">
        <w:rPr>
          <w:spacing w:val="15"/>
        </w:rPr>
        <w:t>i</w:t>
      </w:r>
      <w:r w:rsidRPr="00A25482">
        <w:rPr>
          <w:spacing w:val="5"/>
        </w:rPr>
        <w:t>t</w:t>
      </w:r>
      <w:r w:rsidRPr="00A25482">
        <w:rPr>
          <w:spacing w:val="2"/>
        </w:rPr>
        <w:t>u</w:t>
      </w:r>
      <w:r w:rsidRPr="00A25482">
        <w:rPr>
          <w:spacing w:val="15"/>
        </w:rPr>
        <w:t>i</w:t>
      </w:r>
      <w:r w:rsidRPr="00A25482">
        <w:rPr>
          <w:spacing w:val="5"/>
        </w:rPr>
        <w:t>s</w:t>
      </w:r>
      <w:r w:rsidRPr="00A25482">
        <w:rPr>
          <w:spacing w:val="7"/>
        </w:rPr>
        <w:t>c</w:t>
      </w:r>
      <w:r>
        <w:t>e</w:t>
      </w:r>
      <w:r w:rsidRPr="00A25482">
        <w:rPr>
          <w:spacing w:val="24"/>
        </w:rPr>
        <w:t xml:space="preserve"> </w:t>
      </w:r>
      <w:r w:rsidRPr="00A25482">
        <w:rPr>
          <w:spacing w:val="9"/>
        </w:rPr>
        <w:t>c</w:t>
      </w:r>
      <w:r w:rsidRPr="00A25482">
        <w:rPr>
          <w:spacing w:val="2"/>
        </w:rPr>
        <w:t>a</w:t>
      </w:r>
      <w:r w:rsidRPr="00A25482">
        <w:rPr>
          <w:spacing w:val="4"/>
        </w:rPr>
        <w:t>u</w:t>
      </w:r>
      <w:r w:rsidRPr="00A25482">
        <w:rPr>
          <w:spacing w:val="2"/>
        </w:rPr>
        <w:t>s</w:t>
      </w:r>
      <w:r>
        <w:t>a</w:t>
      </w:r>
      <w:r w:rsidRPr="00A25482">
        <w:rPr>
          <w:spacing w:val="26"/>
        </w:rPr>
        <w:t xml:space="preserve"> </w:t>
      </w:r>
      <w:r w:rsidRPr="00A25482">
        <w:rPr>
          <w:spacing w:val="2"/>
        </w:rPr>
        <w:t>d</w:t>
      </w:r>
      <w:r>
        <w:t>i</w:t>
      </w:r>
      <w:r w:rsidRPr="00A25482">
        <w:rPr>
          <w:spacing w:val="35"/>
        </w:rPr>
        <w:t xml:space="preserve"> </w:t>
      </w:r>
      <w:r w:rsidRPr="00A25482">
        <w:rPr>
          <w:spacing w:val="2"/>
        </w:rPr>
        <w:t>e</w:t>
      </w:r>
      <w:r w:rsidRPr="00A25482">
        <w:rPr>
          <w:spacing w:val="5"/>
        </w:rPr>
        <w:t>s</w:t>
      </w:r>
      <w:r w:rsidRPr="00A25482">
        <w:rPr>
          <w:spacing w:val="18"/>
        </w:rPr>
        <w:t>c</w:t>
      </w:r>
      <w:r w:rsidRPr="00A25482">
        <w:rPr>
          <w:spacing w:val="3"/>
        </w:rPr>
        <w:t>l</w:t>
      </w:r>
      <w:r w:rsidRPr="00A25482">
        <w:rPr>
          <w:spacing w:val="4"/>
        </w:rPr>
        <w:t>u</w:t>
      </w:r>
      <w:r w:rsidRPr="00A25482">
        <w:rPr>
          <w:spacing w:val="2"/>
        </w:rPr>
        <w:t>s</w:t>
      </w:r>
      <w:r w:rsidRPr="00A25482">
        <w:rPr>
          <w:spacing w:val="3"/>
        </w:rPr>
        <w:t>i</w:t>
      </w:r>
      <w:r w:rsidRPr="00A25482">
        <w:rPr>
          <w:spacing w:val="4"/>
        </w:rPr>
        <w:t>o</w:t>
      </w:r>
      <w:r w:rsidRPr="00A25482">
        <w:rPr>
          <w:spacing w:val="2"/>
        </w:rPr>
        <w:t>n</w:t>
      </w:r>
      <w:r>
        <w:t>e</w:t>
      </w:r>
      <w:r w:rsidRPr="00A25482">
        <w:rPr>
          <w:spacing w:val="26"/>
        </w:rPr>
        <w:t xml:space="preserve"> </w:t>
      </w:r>
      <w:r w:rsidRPr="00A25482">
        <w:rPr>
          <w:spacing w:val="2"/>
        </w:rPr>
        <w:t>da</w:t>
      </w:r>
      <w:r w:rsidRPr="00A25482">
        <w:rPr>
          <w:spacing w:val="5"/>
        </w:rPr>
        <w:t>l</w:t>
      </w:r>
      <w:r w:rsidRPr="00A25482">
        <w:rPr>
          <w:spacing w:val="3"/>
        </w:rPr>
        <w:t>l</w:t>
      </w:r>
      <w:r>
        <w:t>a</w:t>
      </w:r>
      <w:r w:rsidRPr="00A25482">
        <w:rPr>
          <w:spacing w:val="26"/>
        </w:rPr>
        <w:t xml:space="preserve"> </w:t>
      </w:r>
      <w:r w:rsidRPr="00A25482">
        <w:rPr>
          <w:spacing w:val="2"/>
        </w:rPr>
        <w:t>ga</w:t>
      </w:r>
      <w:r w:rsidRPr="00A25482">
        <w:rPr>
          <w:spacing w:val="3"/>
        </w:rPr>
        <w:t>r</w:t>
      </w:r>
      <w:r w:rsidRPr="00A25482">
        <w:rPr>
          <w:spacing w:val="4"/>
        </w:rPr>
        <w:t>a</w:t>
      </w:r>
      <w:r>
        <w:t>,</w:t>
      </w:r>
      <w:r w:rsidRPr="00A25482">
        <w:rPr>
          <w:spacing w:val="24"/>
        </w:rPr>
        <w:t xml:space="preserve"> </w:t>
      </w:r>
      <w:r w:rsidRPr="00A25482">
        <w:rPr>
          <w:spacing w:val="4"/>
        </w:rPr>
        <w:t>a</w:t>
      </w:r>
      <w:r>
        <w:t>i</w:t>
      </w:r>
      <w:r w:rsidRPr="00A25482">
        <w:rPr>
          <w:spacing w:val="25"/>
        </w:rPr>
        <w:t xml:space="preserve"> </w:t>
      </w:r>
      <w:r w:rsidRPr="00A25482">
        <w:rPr>
          <w:spacing w:val="2"/>
        </w:rPr>
        <w:t>s</w:t>
      </w:r>
      <w:r w:rsidRPr="00A25482">
        <w:rPr>
          <w:spacing w:val="4"/>
        </w:rPr>
        <w:t>e</w:t>
      </w:r>
      <w:r w:rsidRPr="00A25482">
        <w:rPr>
          <w:spacing w:val="2"/>
        </w:rPr>
        <w:t>ns</w:t>
      </w:r>
      <w:r>
        <w:t>i</w:t>
      </w:r>
      <w:r w:rsidRPr="00A25482">
        <w:rPr>
          <w:spacing w:val="27"/>
        </w:rPr>
        <w:t xml:space="preserve"> </w:t>
      </w:r>
      <w:r w:rsidRPr="00A25482">
        <w:rPr>
          <w:spacing w:val="2"/>
        </w:rPr>
        <w:t>de</w:t>
      </w:r>
      <w:r w:rsidRPr="00A25482">
        <w:rPr>
          <w:spacing w:val="3"/>
        </w:rPr>
        <w:t>ll</w:t>
      </w:r>
      <w:r w:rsidRPr="00A25482">
        <w:rPr>
          <w:spacing w:val="5"/>
        </w:rPr>
        <w:t>’</w:t>
      </w:r>
      <w:r w:rsidRPr="00A25482">
        <w:rPr>
          <w:spacing w:val="2"/>
        </w:rPr>
        <w:t>a</w:t>
      </w:r>
      <w:r w:rsidRPr="00A25482">
        <w:rPr>
          <w:spacing w:val="3"/>
        </w:rPr>
        <w:t>rt</w:t>
      </w:r>
      <w:r>
        <w:t>.</w:t>
      </w:r>
      <w:r w:rsidRPr="00A25482">
        <w:rPr>
          <w:spacing w:val="26"/>
        </w:rPr>
        <w:t xml:space="preserve"> </w:t>
      </w:r>
      <w:r w:rsidRPr="00A25482">
        <w:rPr>
          <w:spacing w:val="4"/>
        </w:rPr>
        <w:t>1</w:t>
      </w:r>
      <w:r>
        <w:t>,</w:t>
      </w:r>
      <w:r w:rsidRPr="00A25482">
        <w:rPr>
          <w:spacing w:val="24"/>
        </w:rPr>
        <w:t xml:space="preserve"> </w:t>
      </w:r>
      <w:r w:rsidRPr="00A25482">
        <w:rPr>
          <w:spacing w:val="4"/>
        </w:rPr>
        <w:t>co</w:t>
      </w:r>
      <w:r>
        <w:t>mma</w:t>
      </w:r>
      <w:r>
        <w:rPr>
          <w:spacing w:val="27"/>
        </w:rPr>
        <w:t xml:space="preserve"> </w:t>
      </w:r>
      <w:r w:rsidRPr="00A25482">
        <w:rPr>
          <w:spacing w:val="4"/>
        </w:rPr>
        <w:t>1</w:t>
      </w:r>
      <w:r>
        <w:t xml:space="preserve">7 </w:t>
      </w:r>
      <w:r w:rsidRPr="00A25482">
        <w:rPr>
          <w:spacing w:val="4"/>
        </w:rPr>
        <w:t>d</w:t>
      </w:r>
      <w:r w:rsidRPr="00A25482">
        <w:rPr>
          <w:spacing w:val="2"/>
        </w:rPr>
        <w:t>e</w:t>
      </w:r>
      <w:r w:rsidRPr="00A25482">
        <w:rPr>
          <w:spacing w:val="15"/>
        </w:rPr>
        <w:t>ll</w:t>
      </w:r>
      <w:r>
        <w:t>a</w:t>
      </w:r>
      <w:r w:rsidRPr="00A25482">
        <w:rPr>
          <w:spacing w:val="53"/>
        </w:rPr>
        <w:t xml:space="preserve"> </w:t>
      </w:r>
      <w:r w:rsidRPr="00A25482">
        <w:rPr>
          <w:spacing w:val="15"/>
        </w:rPr>
        <w:t>l</w:t>
      </w:r>
      <w:r>
        <w:t>.</w:t>
      </w:r>
      <w:r w:rsidRPr="00A25482">
        <w:rPr>
          <w:spacing w:val="53"/>
        </w:rPr>
        <w:t xml:space="preserve"> </w:t>
      </w:r>
      <w:r w:rsidRPr="00A25482">
        <w:rPr>
          <w:spacing w:val="4"/>
        </w:rPr>
        <w:t>1</w:t>
      </w:r>
      <w:r w:rsidRPr="00A25482">
        <w:rPr>
          <w:spacing w:val="2"/>
        </w:rPr>
        <w:t>90</w:t>
      </w:r>
      <w:r w:rsidRPr="00A25482">
        <w:rPr>
          <w:spacing w:val="5"/>
        </w:rPr>
        <w:t>/</w:t>
      </w:r>
      <w:r w:rsidRPr="00A25482">
        <w:rPr>
          <w:spacing w:val="2"/>
        </w:rPr>
        <w:t>2</w:t>
      </w:r>
      <w:r w:rsidRPr="00A25482">
        <w:rPr>
          <w:spacing w:val="4"/>
        </w:rPr>
        <w:t>0</w:t>
      </w:r>
      <w:r w:rsidRPr="00A25482">
        <w:rPr>
          <w:spacing w:val="2"/>
        </w:rPr>
        <w:t>1</w:t>
      </w:r>
      <w:r>
        <w:t>2</w:t>
      </w:r>
      <w:r w:rsidRPr="00A25482">
        <w:rPr>
          <w:spacing w:val="53"/>
        </w:rPr>
        <w:t xml:space="preserve"> </w:t>
      </w:r>
      <w:r w:rsidRPr="00A25482">
        <w:rPr>
          <w:spacing w:val="2"/>
        </w:rPr>
        <w:t>a</w:t>
      </w:r>
      <w:r w:rsidRPr="00A25482">
        <w:rPr>
          <w:spacing w:val="15"/>
        </w:rPr>
        <w:t>ll</w:t>
      </w:r>
      <w:r w:rsidRPr="00A25482">
        <w:rPr>
          <w:spacing w:val="4"/>
        </w:rPr>
        <w:t>e</w:t>
      </w:r>
      <w:r w:rsidRPr="00A25482">
        <w:rPr>
          <w:spacing w:val="8"/>
        </w:rPr>
        <w:t>g</w:t>
      </w:r>
      <w:r w:rsidRPr="00A25482">
        <w:rPr>
          <w:spacing w:val="2"/>
        </w:rPr>
        <w:t>a</w:t>
      </w:r>
      <w:r w:rsidRPr="00A25482">
        <w:rPr>
          <w:spacing w:val="3"/>
        </w:rPr>
        <w:t>t</w:t>
      </w:r>
      <w:r>
        <w:t>o</w:t>
      </w:r>
      <w:r w:rsidRPr="00A25482">
        <w:rPr>
          <w:spacing w:val="53"/>
        </w:rPr>
        <w:t xml:space="preserve"> </w:t>
      </w:r>
      <w:r w:rsidRPr="00A25482">
        <w:rPr>
          <w:spacing w:val="2"/>
        </w:rPr>
        <w:t>a</w:t>
      </w:r>
      <w:r w:rsidRPr="00A25482">
        <w:rPr>
          <w:spacing w:val="15"/>
        </w:rPr>
        <w:t>l</w:t>
      </w:r>
      <w:r w:rsidRPr="00A25482">
        <w:rPr>
          <w:spacing w:val="19"/>
        </w:rPr>
        <w:t>l</w:t>
      </w:r>
      <w:r>
        <w:t>a</w:t>
      </w:r>
      <w:r w:rsidRPr="00A25482">
        <w:rPr>
          <w:spacing w:val="52"/>
        </w:rPr>
        <w:t xml:space="preserve"> </w:t>
      </w:r>
      <w:r w:rsidRPr="00A25482">
        <w:rPr>
          <w:spacing w:val="4"/>
        </w:rPr>
        <w:t>d</w:t>
      </w:r>
      <w:r w:rsidRPr="00A25482">
        <w:rPr>
          <w:spacing w:val="2"/>
        </w:rPr>
        <w:t>o</w:t>
      </w:r>
      <w:r w:rsidRPr="00A25482">
        <w:rPr>
          <w:spacing w:val="9"/>
        </w:rPr>
        <w:t>c</w:t>
      </w:r>
      <w:r w:rsidRPr="00A25482">
        <w:rPr>
          <w:spacing w:val="4"/>
        </w:rPr>
        <w:t>u</w:t>
      </w:r>
      <w:r>
        <w:t>m</w:t>
      </w:r>
      <w:r w:rsidRPr="00A25482">
        <w:rPr>
          <w:spacing w:val="4"/>
        </w:rPr>
        <w:t>e</w:t>
      </w:r>
      <w:r w:rsidRPr="00A25482">
        <w:rPr>
          <w:spacing w:val="2"/>
        </w:rPr>
        <w:t>n</w:t>
      </w:r>
      <w:r w:rsidRPr="00A25482">
        <w:rPr>
          <w:spacing w:val="3"/>
        </w:rPr>
        <w:t>t</w:t>
      </w:r>
      <w:r w:rsidRPr="00A25482">
        <w:rPr>
          <w:spacing w:val="4"/>
        </w:rPr>
        <w:t>a</w:t>
      </w:r>
      <w:r w:rsidRPr="00A25482">
        <w:rPr>
          <w:spacing w:val="14"/>
        </w:rPr>
        <w:t>z</w:t>
      </w:r>
      <w:r w:rsidRPr="00A25482">
        <w:rPr>
          <w:spacing w:val="15"/>
        </w:rPr>
        <w:t>i</w:t>
      </w:r>
      <w:r w:rsidRPr="00A25482">
        <w:rPr>
          <w:spacing w:val="4"/>
        </w:rPr>
        <w:t>o</w:t>
      </w:r>
      <w:r w:rsidRPr="00A25482">
        <w:rPr>
          <w:spacing w:val="2"/>
        </w:rPr>
        <w:t>n</w:t>
      </w:r>
      <w:r>
        <w:t>e</w:t>
      </w:r>
      <w:r w:rsidRPr="00A25482">
        <w:rPr>
          <w:spacing w:val="53"/>
        </w:rPr>
        <w:t xml:space="preserve"> </w:t>
      </w:r>
      <w:r w:rsidRPr="00A25482">
        <w:rPr>
          <w:spacing w:val="2"/>
        </w:rPr>
        <w:t>d</w:t>
      </w:r>
      <w:r>
        <w:t>i</w:t>
      </w:r>
      <w:r w:rsidRPr="00A25482">
        <w:rPr>
          <w:spacing w:val="9"/>
        </w:rPr>
        <w:t xml:space="preserve"> </w:t>
      </w:r>
      <w:r w:rsidRPr="00A25482">
        <w:rPr>
          <w:spacing w:val="8"/>
        </w:rPr>
        <w:t>g</w:t>
      </w:r>
      <w:r w:rsidRPr="00A25482">
        <w:rPr>
          <w:spacing w:val="2"/>
        </w:rPr>
        <w:t>a</w:t>
      </w:r>
      <w:r w:rsidRPr="00A25482">
        <w:rPr>
          <w:spacing w:val="5"/>
        </w:rPr>
        <w:t>r</w:t>
      </w:r>
      <w:r>
        <w:t>a;</w:t>
      </w:r>
    </w:p>
    <w:p w14:paraId="45CD2D69" w14:textId="77777777" w:rsidR="00A25482" w:rsidRDefault="00A25482" w:rsidP="00EA36C7">
      <w:pPr>
        <w:pStyle w:val="Paragrafoelenco"/>
        <w:tabs>
          <w:tab w:val="left" w:pos="284"/>
          <w:tab w:val="left" w:pos="426"/>
        </w:tabs>
        <w:ind w:left="426" w:right="127" w:hanging="360"/>
        <w:jc w:val="both"/>
        <w:rPr>
          <w:spacing w:val="4"/>
        </w:rPr>
      </w:pPr>
    </w:p>
    <w:p w14:paraId="6B53E517" w14:textId="77777777" w:rsidR="00A25482" w:rsidRDefault="00A25482" w:rsidP="00EA36C7">
      <w:pPr>
        <w:pStyle w:val="Corpotesto"/>
        <w:numPr>
          <w:ilvl w:val="0"/>
          <w:numId w:val="14"/>
        </w:numPr>
        <w:tabs>
          <w:tab w:val="left" w:pos="284"/>
          <w:tab w:val="left" w:pos="426"/>
        </w:tabs>
        <w:kinsoku w:val="0"/>
        <w:overflowPunct w:val="0"/>
        <w:spacing w:line="268" w:lineRule="auto"/>
        <w:ind w:right="127"/>
        <w:jc w:val="both"/>
      </w:pPr>
      <w:r w:rsidRPr="00A25482">
        <w:rPr>
          <w:spacing w:val="4"/>
        </w:rPr>
        <w:t>d</w:t>
      </w:r>
      <w:r>
        <w:t>i</w:t>
      </w:r>
      <w:r w:rsidRPr="00A25482">
        <w:rPr>
          <w:spacing w:val="5"/>
        </w:rPr>
        <w:t xml:space="preserve"> </w:t>
      </w:r>
      <w:r w:rsidRPr="00A25482">
        <w:rPr>
          <w:spacing w:val="2"/>
        </w:rPr>
        <w:t>es</w:t>
      </w:r>
      <w:r w:rsidRPr="00A25482">
        <w:rPr>
          <w:spacing w:val="5"/>
        </w:rPr>
        <w:t>s</w:t>
      </w:r>
      <w:r w:rsidRPr="00A25482">
        <w:rPr>
          <w:spacing w:val="2"/>
        </w:rPr>
        <w:t>e</w:t>
      </w:r>
      <w:r w:rsidRPr="00A25482">
        <w:rPr>
          <w:spacing w:val="3"/>
        </w:rPr>
        <w:t>r</w:t>
      </w:r>
      <w:r>
        <w:t>e</w:t>
      </w:r>
      <w:r w:rsidRPr="00A25482">
        <w:rPr>
          <w:spacing w:val="-4"/>
        </w:rPr>
        <w:t xml:space="preserve"> </w:t>
      </w:r>
      <w:r>
        <w:t>a</w:t>
      </w:r>
      <w:r w:rsidRPr="00A25482">
        <w:rPr>
          <w:spacing w:val="-4"/>
        </w:rPr>
        <w:t xml:space="preserve"> </w:t>
      </w:r>
      <w:r w:rsidRPr="00A25482">
        <w:rPr>
          <w:spacing w:val="7"/>
        </w:rPr>
        <w:t>c</w:t>
      </w:r>
      <w:r w:rsidRPr="00A25482">
        <w:rPr>
          <w:spacing w:val="4"/>
        </w:rPr>
        <w:t>o</w:t>
      </w:r>
      <w:r w:rsidRPr="00A25482">
        <w:rPr>
          <w:spacing w:val="2"/>
        </w:rPr>
        <w:t>n</w:t>
      </w:r>
      <w:r w:rsidRPr="00A25482">
        <w:rPr>
          <w:spacing w:val="4"/>
        </w:rPr>
        <w:t>o</w:t>
      </w:r>
      <w:r w:rsidRPr="00A25482">
        <w:rPr>
          <w:spacing w:val="2"/>
        </w:rPr>
        <w:t>s</w:t>
      </w:r>
      <w:r w:rsidRPr="00A25482">
        <w:rPr>
          <w:spacing w:val="7"/>
        </w:rPr>
        <w:t>c</w:t>
      </w:r>
      <w:r w:rsidRPr="00A25482">
        <w:rPr>
          <w:spacing w:val="4"/>
        </w:rPr>
        <w:t>en</w:t>
      </w:r>
      <w:r w:rsidRPr="00A25482">
        <w:rPr>
          <w:spacing w:val="14"/>
        </w:rPr>
        <w:t>z</w:t>
      </w:r>
      <w:r>
        <w:t>a</w:t>
      </w:r>
      <w:r w:rsidRPr="00A25482">
        <w:rPr>
          <w:spacing w:val="-4"/>
        </w:rPr>
        <w:t xml:space="preserve"> </w:t>
      </w:r>
      <w:r w:rsidRPr="00A25482">
        <w:rPr>
          <w:spacing w:val="7"/>
        </w:rPr>
        <w:t>c</w:t>
      </w:r>
      <w:r w:rsidRPr="00A25482">
        <w:rPr>
          <w:spacing w:val="2"/>
        </w:rPr>
        <w:t>h</w:t>
      </w:r>
      <w:r>
        <w:t>e</w:t>
      </w:r>
      <w:r w:rsidRPr="00A25482">
        <w:rPr>
          <w:spacing w:val="-4"/>
        </w:rPr>
        <w:t xml:space="preserve"> </w:t>
      </w:r>
      <w:r w:rsidRPr="00A25482">
        <w:rPr>
          <w:spacing w:val="15"/>
        </w:rPr>
        <w:t>l</w:t>
      </w:r>
      <w:r>
        <w:t>a</w:t>
      </w:r>
      <w:r w:rsidRPr="00A25482">
        <w:rPr>
          <w:spacing w:val="-5"/>
        </w:rPr>
        <w:t xml:space="preserve"> </w:t>
      </w:r>
      <w:r w:rsidRPr="00A25482">
        <w:rPr>
          <w:spacing w:val="2"/>
        </w:rPr>
        <w:t>p</w:t>
      </w:r>
      <w:r w:rsidRPr="00A25482">
        <w:rPr>
          <w:spacing w:val="5"/>
        </w:rPr>
        <w:t>r</w:t>
      </w:r>
      <w:r w:rsidRPr="00A25482">
        <w:rPr>
          <w:spacing w:val="2"/>
        </w:rPr>
        <w:t>es</w:t>
      </w:r>
      <w:r w:rsidRPr="00A25482">
        <w:rPr>
          <w:spacing w:val="4"/>
        </w:rPr>
        <w:t>e</w:t>
      </w:r>
      <w:r w:rsidRPr="00A25482">
        <w:rPr>
          <w:spacing w:val="2"/>
        </w:rPr>
        <w:t>n</w:t>
      </w:r>
      <w:r w:rsidRPr="00A25482">
        <w:rPr>
          <w:spacing w:val="3"/>
        </w:rPr>
        <w:t>t</w:t>
      </w:r>
      <w:r>
        <w:t>e</w:t>
      </w:r>
      <w:r w:rsidRPr="00A25482">
        <w:rPr>
          <w:spacing w:val="-4"/>
        </w:rPr>
        <w:t xml:space="preserve"> </w:t>
      </w:r>
      <w:r w:rsidRPr="00A25482">
        <w:rPr>
          <w:spacing w:val="15"/>
        </w:rPr>
        <w:t>i</w:t>
      </w:r>
      <w:r w:rsidRPr="00A25482">
        <w:rPr>
          <w:spacing w:val="2"/>
        </w:rPr>
        <w:t>s</w:t>
      </w:r>
      <w:r w:rsidRPr="00A25482">
        <w:rPr>
          <w:spacing w:val="5"/>
        </w:rPr>
        <w:t>t</w:t>
      </w:r>
      <w:r w:rsidRPr="00A25482">
        <w:rPr>
          <w:spacing w:val="2"/>
        </w:rPr>
        <w:t>a</w:t>
      </w:r>
      <w:r w:rsidRPr="00A25482">
        <w:rPr>
          <w:spacing w:val="4"/>
        </w:rPr>
        <w:t>n</w:t>
      </w:r>
      <w:r w:rsidRPr="00A25482">
        <w:rPr>
          <w:spacing w:val="14"/>
        </w:rPr>
        <w:t>z</w:t>
      </w:r>
      <w:r>
        <w:t>a</w:t>
      </w:r>
      <w:r w:rsidRPr="00A25482">
        <w:rPr>
          <w:spacing w:val="-4"/>
        </w:rPr>
        <w:t xml:space="preserve"> </w:t>
      </w:r>
      <w:r w:rsidRPr="00A25482">
        <w:rPr>
          <w:spacing w:val="4"/>
        </w:rPr>
        <w:t>n</w:t>
      </w:r>
      <w:r w:rsidRPr="00A25482">
        <w:rPr>
          <w:spacing w:val="2"/>
        </w:rPr>
        <w:t>o</w:t>
      </w:r>
      <w:r>
        <w:t>n</w:t>
      </w:r>
      <w:r w:rsidRPr="00A25482">
        <w:rPr>
          <w:spacing w:val="-4"/>
        </w:rPr>
        <w:t xml:space="preserve"> </w:t>
      </w:r>
      <w:r w:rsidRPr="00A25482">
        <w:rPr>
          <w:spacing w:val="7"/>
        </w:rPr>
        <w:t>c</w:t>
      </w:r>
      <w:r w:rsidRPr="00A25482">
        <w:rPr>
          <w:spacing w:val="2"/>
        </w:rPr>
        <w:t>os</w:t>
      </w:r>
      <w:r w:rsidRPr="00A25482">
        <w:rPr>
          <w:spacing w:val="5"/>
        </w:rPr>
        <w:t>t</w:t>
      </w:r>
      <w:r w:rsidRPr="00A25482">
        <w:rPr>
          <w:spacing w:val="15"/>
        </w:rPr>
        <w:t>i</w:t>
      </w:r>
      <w:r w:rsidRPr="00A25482">
        <w:rPr>
          <w:spacing w:val="3"/>
        </w:rPr>
        <w:t>t</w:t>
      </w:r>
      <w:r w:rsidRPr="00A25482">
        <w:rPr>
          <w:spacing w:val="2"/>
        </w:rPr>
        <w:t>u</w:t>
      </w:r>
      <w:r w:rsidRPr="00A25482">
        <w:rPr>
          <w:spacing w:val="19"/>
        </w:rPr>
        <w:t>i</w:t>
      </w:r>
      <w:r w:rsidRPr="00A25482">
        <w:rPr>
          <w:spacing w:val="2"/>
        </w:rPr>
        <w:t>s</w:t>
      </w:r>
      <w:r w:rsidRPr="00A25482">
        <w:rPr>
          <w:spacing w:val="7"/>
        </w:rPr>
        <w:t>c</w:t>
      </w:r>
      <w:r>
        <w:t>e</w:t>
      </w:r>
      <w:r w:rsidRPr="00A25482">
        <w:rPr>
          <w:spacing w:val="-4"/>
        </w:rPr>
        <w:t xml:space="preserve"> </w:t>
      </w:r>
      <w:r w:rsidRPr="00A25482">
        <w:rPr>
          <w:spacing w:val="4"/>
        </w:rPr>
        <w:t>p</w:t>
      </w:r>
      <w:r w:rsidRPr="00A25482">
        <w:rPr>
          <w:spacing w:val="3"/>
        </w:rPr>
        <w:t>r</w:t>
      </w:r>
      <w:r w:rsidRPr="00A25482">
        <w:rPr>
          <w:spacing w:val="4"/>
        </w:rPr>
        <w:t>o</w:t>
      </w:r>
      <w:r w:rsidRPr="00A25482">
        <w:rPr>
          <w:spacing w:val="2"/>
        </w:rPr>
        <w:t>p</w:t>
      </w:r>
      <w:r w:rsidRPr="00A25482">
        <w:rPr>
          <w:spacing w:val="4"/>
        </w:rPr>
        <w:t>o</w:t>
      </w:r>
      <w:r w:rsidRPr="00A25482">
        <w:rPr>
          <w:spacing w:val="2"/>
        </w:rPr>
        <w:t>s</w:t>
      </w:r>
      <w:r w:rsidRPr="00A25482">
        <w:rPr>
          <w:spacing w:val="3"/>
        </w:rPr>
        <w:t>t</w:t>
      </w:r>
      <w:r>
        <w:t>a</w:t>
      </w:r>
      <w:r w:rsidRPr="00A25482">
        <w:rPr>
          <w:spacing w:val="-4"/>
        </w:rPr>
        <w:t xml:space="preserve"> </w:t>
      </w:r>
      <w:r w:rsidRPr="00A25482">
        <w:rPr>
          <w:spacing w:val="7"/>
        </w:rPr>
        <w:t>c</w:t>
      </w:r>
      <w:r w:rsidRPr="00A25482">
        <w:rPr>
          <w:spacing w:val="4"/>
        </w:rPr>
        <w:t>o</w:t>
      </w:r>
      <w:r w:rsidRPr="00A25482">
        <w:rPr>
          <w:spacing w:val="2"/>
        </w:rPr>
        <w:t>n</w:t>
      </w:r>
      <w:r w:rsidRPr="00A25482">
        <w:rPr>
          <w:spacing w:val="3"/>
        </w:rPr>
        <w:t>t</w:t>
      </w:r>
      <w:r w:rsidRPr="00A25482">
        <w:rPr>
          <w:spacing w:val="5"/>
        </w:rPr>
        <w:t>r</w:t>
      </w:r>
      <w:r w:rsidRPr="00A25482">
        <w:rPr>
          <w:spacing w:val="2"/>
        </w:rPr>
        <w:t>a</w:t>
      </w:r>
      <w:r w:rsidRPr="00A25482">
        <w:rPr>
          <w:spacing w:val="3"/>
        </w:rPr>
        <w:t>tt</w:t>
      </w:r>
      <w:r w:rsidRPr="00A25482">
        <w:rPr>
          <w:spacing w:val="4"/>
        </w:rPr>
        <w:t>u</w:t>
      </w:r>
      <w:r w:rsidRPr="00A25482">
        <w:rPr>
          <w:spacing w:val="2"/>
        </w:rPr>
        <w:t>a</w:t>
      </w:r>
      <w:r w:rsidRPr="00A25482">
        <w:rPr>
          <w:spacing w:val="15"/>
        </w:rPr>
        <w:t>l</w:t>
      </w:r>
      <w:r>
        <w:t>e</w:t>
      </w:r>
      <w:r w:rsidRPr="00A25482">
        <w:rPr>
          <w:spacing w:val="-4"/>
        </w:rPr>
        <w:t xml:space="preserve"> </w:t>
      </w:r>
      <w:r>
        <w:t>e</w:t>
      </w:r>
      <w:r w:rsidRPr="00A25482">
        <w:rPr>
          <w:spacing w:val="-4"/>
        </w:rPr>
        <w:t xml:space="preserve"> </w:t>
      </w:r>
      <w:r w:rsidRPr="00A25482">
        <w:rPr>
          <w:spacing w:val="4"/>
        </w:rPr>
        <w:t>n</w:t>
      </w:r>
      <w:r w:rsidRPr="00A25482">
        <w:rPr>
          <w:spacing w:val="2"/>
        </w:rPr>
        <w:t>o</w:t>
      </w:r>
      <w:r>
        <w:t>n</w:t>
      </w:r>
      <w:r w:rsidRPr="00A25482">
        <w:rPr>
          <w:spacing w:val="-2"/>
        </w:rPr>
        <w:t xml:space="preserve"> </w:t>
      </w:r>
      <w:r w:rsidRPr="00A25482">
        <w:rPr>
          <w:spacing w:val="11"/>
        </w:rPr>
        <w:t>v</w:t>
      </w:r>
      <w:r w:rsidRPr="00A25482">
        <w:rPr>
          <w:spacing w:val="18"/>
        </w:rPr>
        <w:t>i</w:t>
      </w:r>
      <w:r>
        <w:t>n</w:t>
      </w:r>
      <w:r w:rsidRPr="00A25482">
        <w:rPr>
          <w:spacing w:val="9"/>
        </w:rPr>
        <w:t>c</w:t>
      </w:r>
      <w:r w:rsidRPr="00A25482">
        <w:rPr>
          <w:spacing w:val="2"/>
        </w:rPr>
        <w:t>o</w:t>
      </w:r>
      <w:r w:rsidRPr="00A25482">
        <w:rPr>
          <w:spacing w:val="15"/>
        </w:rPr>
        <w:t>l</w:t>
      </w:r>
      <w:r>
        <w:t xml:space="preserve">a </w:t>
      </w:r>
      <w:r w:rsidRPr="00A25482">
        <w:rPr>
          <w:spacing w:val="19"/>
        </w:rPr>
        <w:t>i</w:t>
      </w:r>
      <w:r>
        <w:t>n</w:t>
      </w:r>
      <w:r w:rsidRPr="00A25482">
        <w:rPr>
          <w:spacing w:val="7"/>
        </w:rPr>
        <w:t xml:space="preserve"> </w:t>
      </w:r>
      <w:r w:rsidRPr="00A25482">
        <w:rPr>
          <w:spacing w:val="2"/>
        </w:rPr>
        <w:t>a</w:t>
      </w:r>
      <w:r w:rsidRPr="00A25482">
        <w:rPr>
          <w:spacing w:val="19"/>
        </w:rPr>
        <w:t>l</w:t>
      </w:r>
      <w:r w:rsidRPr="00A25482">
        <w:rPr>
          <w:spacing w:val="7"/>
        </w:rPr>
        <w:t>c</w:t>
      </w:r>
      <w:r w:rsidRPr="00A25482">
        <w:rPr>
          <w:spacing w:val="4"/>
        </w:rPr>
        <w:t>u</w:t>
      </w:r>
      <w:r>
        <w:t>n</w:t>
      </w:r>
      <w:r w:rsidRPr="00A25482">
        <w:rPr>
          <w:spacing w:val="11"/>
        </w:rPr>
        <w:t xml:space="preserve"> </w:t>
      </w:r>
      <w:r>
        <w:t>m</w:t>
      </w:r>
      <w:r w:rsidRPr="00A25482">
        <w:rPr>
          <w:spacing w:val="4"/>
        </w:rPr>
        <w:t>o</w:t>
      </w:r>
      <w:r w:rsidRPr="00A25482">
        <w:rPr>
          <w:spacing w:val="2"/>
        </w:rPr>
        <w:t>d</w:t>
      </w:r>
      <w:r>
        <w:t>o</w:t>
      </w:r>
      <w:r w:rsidRPr="00A25482">
        <w:rPr>
          <w:spacing w:val="9"/>
        </w:rPr>
        <w:t xml:space="preserve"> </w:t>
      </w:r>
      <w:r w:rsidRPr="00A25482">
        <w:rPr>
          <w:spacing w:val="15"/>
        </w:rPr>
        <w:t>l</w:t>
      </w:r>
      <w:r>
        <w:t>a</w:t>
      </w:r>
      <w:r w:rsidRPr="00A25482">
        <w:rPr>
          <w:spacing w:val="10"/>
        </w:rPr>
        <w:t xml:space="preserve"> </w:t>
      </w:r>
      <w:r>
        <w:t>S</w:t>
      </w:r>
      <w:r w:rsidRPr="00A25482">
        <w:rPr>
          <w:spacing w:val="5"/>
        </w:rPr>
        <w:t>t</w:t>
      </w:r>
      <w:r w:rsidRPr="00A25482">
        <w:rPr>
          <w:spacing w:val="4"/>
        </w:rPr>
        <w:t>a</w:t>
      </w:r>
      <w:r w:rsidRPr="00A25482">
        <w:rPr>
          <w:spacing w:val="11"/>
        </w:rPr>
        <w:t>z</w:t>
      </w:r>
      <w:r w:rsidRPr="00A25482">
        <w:rPr>
          <w:spacing w:val="18"/>
        </w:rPr>
        <w:t>i</w:t>
      </w:r>
      <w:r w:rsidRPr="00A25482">
        <w:rPr>
          <w:spacing w:val="2"/>
        </w:rPr>
        <w:t>on</w:t>
      </w:r>
      <w:r>
        <w:t>e</w:t>
      </w:r>
      <w:r w:rsidRPr="00A25482">
        <w:rPr>
          <w:spacing w:val="10"/>
        </w:rPr>
        <w:t xml:space="preserve"> </w:t>
      </w:r>
      <w:r>
        <w:t>A</w:t>
      </w:r>
      <w:r w:rsidRPr="00A25482">
        <w:rPr>
          <w:spacing w:val="2"/>
        </w:rPr>
        <w:t>pp</w:t>
      </w:r>
      <w:r w:rsidRPr="00A25482">
        <w:rPr>
          <w:spacing w:val="4"/>
        </w:rPr>
        <w:t>a</w:t>
      </w:r>
      <w:r w:rsidRPr="00A25482">
        <w:rPr>
          <w:spacing w:val="15"/>
        </w:rPr>
        <w:t>l</w:t>
      </w:r>
      <w:r w:rsidRPr="00A25482">
        <w:rPr>
          <w:spacing w:val="3"/>
        </w:rPr>
        <w:t>t</w:t>
      </w:r>
      <w:r w:rsidRPr="00A25482">
        <w:rPr>
          <w:spacing w:val="4"/>
        </w:rPr>
        <w:t>a</w:t>
      </w:r>
      <w:r w:rsidRPr="00A25482">
        <w:rPr>
          <w:spacing w:val="2"/>
        </w:rPr>
        <w:t>n</w:t>
      </w:r>
      <w:r w:rsidRPr="00A25482">
        <w:rPr>
          <w:spacing w:val="3"/>
        </w:rPr>
        <w:t>t</w:t>
      </w:r>
      <w:r>
        <w:t>e</w:t>
      </w:r>
      <w:r w:rsidRPr="00A25482">
        <w:rPr>
          <w:spacing w:val="10"/>
        </w:rPr>
        <w:t xml:space="preserve"> </w:t>
      </w:r>
      <w:r w:rsidRPr="00A25482">
        <w:rPr>
          <w:spacing w:val="7"/>
        </w:rPr>
        <w:t>c</w:t>
      </w:r>
      <w:r w:rsidRPr="00A25482">
        <w:rPr>
          <w:spacing w:val="4"/>
        </w:rPr>
        <w:t>h</w:t>
      </w:r>
      <w:r>
        <w:t>e</w:t>
      </w:r>
      <w:r w:rsidRPr="00A25482">
        <w:rPr>
          <w:spacing w:val="7"/>
        </w:rPr>
        <w:t xml:space="preserve"> </w:t>
      </w:r>
      <w:r w:rsidRPr="00A25482">
        <w:rPr>
          <w:spacing w:val="2"/>
        </w:rPr>
        <w:t>s</w:t>
      </w:r>
      <w:r w:rsidRPr="00A25482">
        <w:rPr>
          <w:spacing w:val="4"/>
        </w:rPr>
        <w:t>a</w:t>
      </w:r>
      <w:r w:rsidRPr="00A25482">
        <w:rPr>
          <w:spacing w:val="3"/>
        </w:rPr>
        <w:t>r</w:t>
      </w:r>
      <w:r>
        <w:t>à</w:t>
      </w:r>
      <w:r w:rsidRPr="00A25482">
        <w:rPr>
          <w:spacing w:val="8"/>
        </w:rPr>
        <w:t xml:space="preserve"> </w:t>
      </w:r>
      <w:r w:rsidRPr="00A25482">
        <w:rPr>
          <w:spacing w:val="19"/>
        </w:rPr>
        <w:t>l</w:t>
      </w:r>
      <w:r w:rsidRPr="00A25482">
        <w:rPr>
          <w:spacing w:val="15"/>
        </w:rPr>
        <w:t>i</w:t>
      </w:r>
      <w:r w:rsidRPr="00A25482">
        <w:rPr>
          <w:spacing w:val="2"/>
        </w:rPr>
        <w:t>b</w:t>
      </w:r>
      <w:r w:rsidRPr="00A25482">
        <w:rPr>
          <w:spacing w:val="4"/>
        </w:rPr>
        <w:t>e</w:t>
      </w:r>
      <w:r w:rsidRPr="00A25482">
        <w:rPr>
          <w:spacing w:val="3"/>
        </w:rPr>
        <w:t>r</w:t>
      </w:r>
      <w:r>
        <w:t>a</w:t>
      </w:r>
      <w:r w:rsidRPr="00A25482">
        <w:rPr>
          <w:spacing w:val="9"/>
        </w:rPr>
        <w:t xml:space="preserve"> </w:t>
      </w:r>
      <w:r w:rsidRPr="00A25482">
        <w:rPr>
          <w:spacing w:val="2"/>
        </w:rPr>
        <w:t>d</w:t>
      </w:r>
      <w:r>
        <w:t>i</w:t>
      </w:r>
      <w:r w:rsidRPr="00A25482">
        <w:rPr>
          <w:spacing w:val="25"/>
        </w:rPr>
        <w:t xml:space="preserve"> </w:t>
      </w:r>
      <w:r w:rsidRPr="00A25482">
        <w:rPr>
          <w:spacing w:val="2"/>
        </w:rPr>
        <w:t>e</w:t>
      </w:r>
      <w:r w:rsidRPr="00A25482">
        <w:rPr>
          <w:spacing w:val="5"/>
        </w:rPr>
        <w:t>s</w:t>
      </w:r>
      <w:r w:rsidRPr="00A25482">
        <w:rPr>
          <w:spacing w:val="2"/>
        </w:rPr>
        <w:t>pe</w:t>
      </w:r>
      <w:r w:rsidRPr="00A25482">
        <w:rPr>
          <w:spacing w:val="3"/>
        </w:rPr>
        <w:t>r</w:t>
      </w:r>
      <w:r w:rsidRPr="00A25482">
        <w:rPr>
          <w:spacing w:val="19"/>
        </w:rPr>
        <w:t>i</w:t>
      </w:r>
      <w:r w:rsidRPr="00A25482">
        <w:rPr>
          <w:spacing w:val="3"/>
        </w:rPr>
        <w:t>r</w:t>
      </w:r>
      <w:r>
        <w:t>e</w:t>
      </w:r>
      <w:r w:rsidRPr="00A25482">
        <w:rPr>
          <w:spacing w:val="12"/>
        </w:rPr>
        <w:t xml:space="preserve"> </w:t>
      </w:r>
      <w:r w:rsidRPr="00A25482">
        <w:rPr>
          <w:spacing w:val="2"/>
        </w:rPr>
        <w:t>an</w:t>
      </w:r>
      <w:r w:rsidRPr="00A25482">
        <w:rPr>
          <w:spacing w:val="9"/>
        </w:rPr>
        <w:t>c</w:t>
      </w:r>
      <w:r w:rsidRPr="00A25482">
        <w:rPr>
          <w:spacing w:val="2"/>
        </w:rPr>
        <w:t>h</w:t>
      </w:r>
      <w:r>
        <w:t>e</w:t>
      </w:r>
      <w:r w:rsidRPr="00A25482">
        <w:rPr>
          <w:spacing w:val="10"/>
        </w:rPr>
        <w:t xml:space="preserve"> </w:t>
      </w:r>
      <w:r w:rsidRPr="00A25482">
        <w:rPr>
          <w:spacing w:val="2"/>
        </w:rPr>
        <w:t>a</w:t>
      </w:r>
      <w:r w:rsidRPr="00A25482">
        <w:rPr>
          <w:spacing w:val="15"/>
        </w:rPr>
        <w:t>l</w:t>
      </w:r>
      <w:r w:rsidRPr="00A25482">
        <w:rPr>
          <w:spacing w:val="3"/>
        </w:rPr>
        <w:t>t</w:t>
      </w:r>
      <w:r w:rsidRPr="00A25482">
        <w:rPr>
          <w:spacing w:val="5"/>
        </w:rPr>
        <w:t>r</w:t>
      </w:r>
      <w:r>
        <w:t>e</w:t>
      </w:r>
      <w:r w:rsidRPr="00A25482">
        <w:rPr>
          <w:spacing w:val="7"/>
        </w:rPr>
        <w:t xml:space="preserve"> </w:t>
      </w:r>
      <w:r w:rsidRPr="00A25482">
        <w:rPr>
          <w:spacing w:val="2"/>
        </w:rPr>
        <w:t>p</w:t>
      </w:r>
      <w:r w:rsidRPr="00A25482">
        <w:rPr>
          <w:spacing w:val="5"/>
        </w:rPr>
        <w:t>r</w:t>
      </w:r>
      <w:r w:rsidRPr="00A25482">
        <w:rPr>
          <w:spacing w:val="2"/>
        </w:rPr>
        <w:t>o</w:t>
      </w:r>
      <w:r w:rsidRPr="00A25482">
        <w:rPr>
          <w:spacing w:val="10"/>
        </w:rPr>
        <w:t>c</w:t>
      </w:r>
      <w:r w:rsidRPr="00A25482">
        <w:rPr>
          <w:spacing w:val="4"/>
        </w:rPr>
        <w:t>e</w:t>
      </w:r>
      <w:r w:rsidRPr="00A25482">
        <w:rPr>
          <w:spacing w:val="2"/>
        </w:rPr>
        <w:t>d</w:t>
      </w:r>
      <w:r w:rsidRPr="00A25482">
        <w:rPr>
          <w:spacing w:val="4"/>
        </w:rPr>
        <w:t>u</w:t>
      </w:r>
      <w:r w:rsidRPr="00A25482">
        <w:rPr>
          <w:spacing w:val="3"/>
        </w:rPr>
        <w:t>r</w:t>
      </w:r>
      <w:r>
        <w:t>e</w:t>
      </w:r>
      <w:r w:rsidRPr="00A25482">
        <w:rPr>
          <w:spacing w:val="10"/>
        </w:rPr>
        <w:t xml:space="preserve"> </w:t>
      </w:r>
      <w:r>
        <w:t>e</w:t>
      </w:r>
      <w:r w:rsidRPr="00A25482">
        <w:rPr>
          <w:spacing w:val="8"/>
        </w:rPr>
        <w:t xml:space="preserve"> </w:t>
      </w:r>
      <w:r w:rsidRPr="00A25482">
        <w:rPr>
          <w:spacing w:val="9"/>
        </w:rPr>
        <w:t>c</w:t>
      </w:r>
      <w:r w:rsidRPr="00A25482">
        <w:rPr>
          <w:spacing w:val="2"/>
        </w:rPr>
        <w:t>h</w:t>
      </w:r>
      <w:r>
        <w:t>e</w:t>
      </w:r>
      <w:r w:rsidRPr="00A25482">
        <w:rPr>
          <w:spacing w:val="7"/>
        </w:rPr>
        <w:t xml:space="preserve"> </w:t>
      </w:r>
      <w:r w:rsidRPr="00A25482">
        <w:rPr>
          <w:spacing w:val="19"/>
        </w:rPr>
        <w:t>l</w:t>
      </w:r>
      <w:r>
        <w:t xml:space="preserve">a </w:t>
      </w:r>
      <w:r w:rsidRPr="00A25482">
        <w:rPr>
          <w:spacing w:val="2"/>
        </w:rPr>
        <w:t>s</w:t>
      </w:r>
      <w:r w:rsidRPr="00A25482">
        <w:rPr>
          <w:spacing w:val="5"/>
        </w:rPr>
        <w:t>t</w:t>
      </w:r>
      <w:r w:rsidRPr="00A25482">
        <w:rPr>
          <w:spacing w:val="2"/>
        </w:rPr>
        <w:t>e</w:t>
      </w:r>
      <w:r w:rsidRPr="00A25482">
        <w:rPr>
          <w:spacing w:val="5"/>
        </w:rPr>
        <w:t>s</w:t>
      </w:r>
      <w:r w:rsidRPr="00A25482">
        <w:rPr>
          <w:spacing w:val="2"/>
        </w:rPr>
        <w:t>s</w:t>
      </w:r>
      <w:r>
        <w:t>a</w:t>
      </w:r>
      <w:r w:rsidRPr="00A25482">
        <w:rPr>
          <w:spacing w:val="16"/>
        </w:rPr>
        <w:t xml:space="preserve"> </w:t>
      </w:r>
      <w:r>
        <w:t>S</w:t>
      </w:r>
      <w:r w:rsidRPr="00A25482">
        <w:rPr>
          <w:spacing w:val="5"/>
        </w:rPr>
        <w:t>t</w:t>
      </w:r>
      <w:r w:rsidRPr="00A25482">
        <w:rPr>
          <w:spacing w:val="4"/>
        </w:rPr>
        <w:t>a</w:t>
      </w:r>
      <w:r w:rsidRPr="00A25482">
        <w:rPr>
          <w:spacing w:val="11"/>
        </w:rPr>
        <w:t>z</w:t>
      </w:r>
      <w:r w:rsidRPr="00A25482">
        <w:rPr>
          <w:spacing w:val="18"/>
        </w:rPr>
        <w:t>i</w:t>
      </w:r>
      <w:r w:rsidRPr="00A25482">
        <w:rPr>
          <w:spacing w:val="2"/>
        </w:rPr>
        <w:t>on</w:t>
      </w:r>
      <w:r>
        <w:t>e</w:t>
      </w:r>
      <w:r w:rsidRPr="00A25482">
        <w:rPr>
          <w:spacing w:val="18"/>
        </w:rPr>
        <w:t xml:space="preserve"> </w:t>
      </w:r>
      <w:r>
        <w:t>A</w:t>
      </w:r>
      <w:r w:rsidRPr="00A25482">
        <w:rPr>
          <w:spacing w:val="4"/>
        </w:rPr>
        <w:t>p</w:t>
      </w:r>
      <w:r w:rsidRPr="00A25482">
        <w:rPr>
          <w:spacing w:val="2"/>
        </w:rPr>
        <w:t>pa</w:t>
      </w:r>
      <w:r w:rsidRPr="00A25482">
        <w:rPr>
          <w:spacing w:val="19"/>
        </w:rPr>
        <w:t>l</w:t>
      </w:r>
      <w:r w:rsidRPr="00A25482">
        <w:rPr>
          <w:spacing w:val="3"/>
        </w:rPr>
        <w:t>t</w:t>
      </w:r>
      <w:r w:rsidRPr="00A25482">
        <w:rPr>
          <w:spacing w:val="2"/>
        </w:rPr>
        <w:t>a</w:t>
      </w:r>
      <w:r w:rsidRPr="00A25482">
        <w:rPr>
          <w:spacing w:val="4"/>
        </w:rPr>
        <w:t>n</w:t>
      </w:r>
      <w:r w:rsidRPr="00A25482">
        <w:rPr>
          <w:spacing w:val="3"/>
        </w:rPr>
        <w:t>t</w:t>
      </w:r>
      <w:r>
        <w:t>e</w:t>
      </w:r>
      <w:r w:rsidRPr="00A25482">
        <w:rPr>
          <w:spacing w:val="16"/>
        </w:rPr>
        <w:t xml:space="preserve"> </w:t>
      </w:r>
      <w:r w:rsidRPr="00A25482">
        <w:rPr>
          <w:spacing w:val="2"/>
        </w:rPr>
        <w:t>s</w:t>
      </w:r>
      <w:r>
        <w:t>i</w:t>
      </w:r>
      <w:r w:rsidRPr="00A25482">
        <w:rPr>
          <w:spacing w:val="27"/>
        </w:rPr>
        <w:t xml:space="preserve"> </w:t>
      </w:r>
      <w:r w:rsidRPr="00A25482">
        <w:rPr>
          <w:spacing w:val="3"/>
        </w:rPr>
        <w:t>r</w:t>
      </w:r>
      <w:r w:rsidRPr="00A25482">
        <w:rPr>
          <w:spacing w:val="19"/>
        </w:rPr>
        <w:t>i</w:t>
      </w:r>
      <w:r w:rsidRPr="00A25482">
        <w:rPr>
          <w:spacing w:val="2"/>
        </w:rPr>
        <w:t>se</w:t>
      </w:r>
      <w:r w:rsidRPr="00A25482">
        <w:rPr>
          <w:spacing w:val="5"/>
        </w:rPr>
        <w:t>r</w:t>
      </w:r>
      <w:r w:rsidRPr="00A25482">
        <w:rPr>
          <w:spacing w:val="13"/>
        </w:rPr>
        <w:t>v</w:t>
      </w:r>
      <w:r>
        <w:t>a</w:t>
      </w:r>
      <w:r w:rsidRPr="00A25482">
        <w:rPr>
          <w:spacing w:val="17"/>
        </w:rPr>
        <w:t xml:space="preserve"> </w:t>
      </w:r>
      <w:r w:rsidRPr="00A25482">
        <w:rPr>
          <w:spacing w:val="2"/>
        </w:rPr>
        <w:t>d</w:t>
      </w:r>
      <w:r>
        <w:t>i</w:t>
      </w:r>
      <w:r w:rsidRPr="00A25482">
        <w:rPr>
          <w:spacing w:val="26"/>
        </w:rPr>
        <w:t xml:space="preserve"> </w:t>
      </w:r>
      <w:r w:rsidRPr="00A25482">
        <w:rPr>
          <w:spacing w:val="19"/>
        </w:rPr>
        <w:t>i</w:t>
      </w:r>
      <w:r w:rsidRPr="00A25482">
        <w:rPr>
          <w:spacing w:val="2"/>
        </w:rPr>
        <w:t>n</w:t>
      </w:r>
      <w:r w:rsidRPr="00A25482">
        <w:rPr>
          <w:spacing w:val="3"/>
        </w:rPr>
        <w:t>t</w:t>
      </w:r>
      <w:r w:rsidRPr="00A25482">
        <w:rPr>
          <w:spacing w:val="2"/>
        </w:rPr>
        <w:t>e</w:t>
      </w:r>
      <w:r w:rsidRPr="00A25482">
        <w:rPr>
          <w:spacing w:val="3"/>
        </w:rPr>
        <w:t>r</w:t>
      </w:r>
      <w:r w:rsidRPr="00A25482">
        <w:rPr>
          <w:spacing w:val="5"/>
        </w:rPr>
        <w:t>r</w:t>
      </w:r>
      <w:r w:rsidRPr="00A25482">
        <w:rPr>
          <w:spacing w:val="4"/>
        </w:rPr>
        <w:t>o</w:t>
      </w:r>
      <w:r>
        <w:t>m</w:t>
      </w:r>
      <w:r w:rsidRPr="00A25482">
        <w:rPr>
          <w:spacing w:val="4"/>
        </w:rPr>
        <w:t>p</w:t>
      </w:r>
      <w:r w:rsidRPr="00A25482">
        <w:rPr>
          <w:spacing w:val="2"/>
        </w:rPr>
        <w:t>e</w:t>
      </w:r>
      <w:r w:rsidRPr="00A25482">
        <w:rPr>
          <w:spacing w:val="5"/>
        </w:rPr>
        <w:t>r</w:t>
      </w:r>
      <w:r>
        <w:t>e</w:t>
      </w:r>
      <w:r w:rsidRPr="00A25482">
        <w:rPr>
          <w:spacing w:val="15"/>
        </w:rPr>
        <w:t xml:space="preserve"> </w:t>
      </w:r>
      <w:r w:rsidRPr="00A25482">
        <w:rPr>
          <w:spacing w:val="19"/>
        </w:rPr>
        <w:t>i</w:t>
      </w:r>
      <w:r>
        <w:t>n</w:t>
      </w:r>
      <w:r w:rsidRPr="00A25482">
        <w:rPr>
          <w:spacing w:val="17"/>
        </w:rPr>
        <w:t xml:space="preserve"> </w:t>
      </w:r>
      <w:r w:rsidRPr="00A25482">
        <w:rPr>
          <w:spacing w:val="2"/>
        </w:rPr>
        <w:t>q</w:t>
      </w:r>
      <w:r w:rsidRPr="00A25482">
        <w:rPr>
          <w:spacing w:val="4"/>
        </w:rPr>
        <w:t>u</w:t>
      </w:r>
      <w:r w:rsidRPr="00A25482">
        <w:rPr>
          <w:spacing w:val="2"/>
        </w:rPr>
        <w:t>a</w:t>
      </w:r>
      <w:r w:rsidRPr="00A25482">
        <w:rPr>
          <w:spacing w:val="15"/>
        </w:rPr>
        <w:t>l</w:t>
      </w:r>
      <w:r w:rsidRPr="00A25482">
        <w:rPr>
          <w:spacing w:val="2"/>
        </w:rPr>
        <w:t>s</w:t>
      </w:r>
      <w:r w:rsidRPr="00A25482">
        <w:rPr>
          <w:spacing w:val="19"/>
        </w:rPr>
        <w:t>i</w:t>
      </w:r>
      <w:r w:rsidRPr="00A25482">
        <w:rPr>
          <w:spacing w:val="2"/>
        </w:rPr>
        <w:t>as</w:t>
      </w:r>
      <w:r>
        <w:t>i</w:t>
      </w:r>
      <w:r w:rsidRPr="00A25482">
        <w:rPr>
          <w:spacing w:val="28"/>
        </w:rPr>
        <w:t xml:space="preserve"> </w:t>
      </w:r>
      <w:r>
        <w:t>m</w:t>
      </w:r>
      <w:r w:rsidRPr="00A25482">
        <w:rPr>
          <w:spacing w:val="4"/>
        </w:rPr>
        <w:t>o</w:t>
      </w:r>
      <w:r>
        <w:t>m</w:t>
      </w:r>
      <w:r w:rsidRPr="00A25482">
        <w:rPr>
          <w:spacing w:val="4"/>
        </w:rPr>
        <w:t>e</w:t>
      </w:r>
      <w:r w:rsidRPr="00A25482">
        <w:rPr>
          <w:spacing w:val="2"/>
        </w:rPr>
        <w:t>n</w:t>
      </w:r>
      <w:r w:rsidRPr="00A25482">
        <w:rPr>
          <w:spacing w:val="5"/>
        </w:rPr>
        <w:t>t</w:t>
      </w:r>
      <w:r w:rsidRPr="00A25482">
        <w:rPr>
          <w:spacing w:val="2"/>
        </w:rPr>
        <w:t>o</w:t>
      </w:r>
      <w:r>
        <w:t>,</w:t>
      </w:r>
      <w:r w:rsidRPr="00A25482">
        <w:rPr>
          <w:spacing w:val="17"/>
        </w:rPr>
        <w:t xml:space="preserve"> </w:t>
      </w:r>
      <w:r w:rsidRPr="00A25482">
        <w:rPr>
          <w:spacing w:val="4"/>
        </w:rPr>
        <w:t>p</w:t>
      </w:r>
      <w:r w:rsidRPr="00A25482">
        <w:rPr>
          <w:spacing w:val="2"/>
        </w:rPr>
        <w:t>e</w:t>
      </w:r>
      <w:r>
        <w:t>r</w:t>
      </w:r>
      <w:r w:rsidRPr="00A25482">
        <w:rPr>
          <w:spacing w:val="18"/>
        </w:rPr>
        <w:t xml:space="preserve"> </w:t>
      </w:r>
      <w:r w:rsidRPr="00A25482">
        <w:rPr>
          <w:spacing w:val="3"/>
        </w:rPr>
        <w:t>r</w:t>
      </w:r>
      <w:r w:rsidRPr="00A25482">
        <w:rPr>
          <w:spacing w:val="4"/>
        </w:rPr>
        <w:t>a</w:t>
      </w:r>
      <w:r w:rsidRPr="00A25482">
        <w:rPr>
          <w:spacing w:val="8"/>
        </w:rPr>
        <w:t>g</w:t>
      </w:r>
      <w:r w:rsidRPr="00A25482">
        <w:rPr>
          <w:spacing w:val="15"/>
        </w:rPr>
        <w:t>i</w:t>
      </w:r>
      <w:r w:rsidRPr="00A25482">
        <w:rPr>
          <w:spacing w:val="4"/>
        </w:rPr>
        <w:t>o</w:t>
      </w:r>
      <w:r w:rsidRPr="00A25482">
        <w:rPr>
          <w:spacing w:val="2"/>
        </w:rPr>
        <w:t>n</w:t>
      </w:r>
      <w:r>
        <w:t>i</w:t>
      </w:r>
      <w:r w:rsidRPr="00A25482">
        <w:rPr>
          <w:spacing w:val="26"/>
        </w:rPr>
        <w:t xml:space="preserve"> </w:t>
      </w:r>
      <w:r w:rsidRPr="00A25482">
        <w:rPr>
          <w:spacing w:val="2"/>
        </w:rPr>
        <w:t>d</w:t>
      </w:r>
      <w:r>
        <w:t>i</w:t>
      </w:r>
      <w:r w:rsidRPr="00A25482">
        <w:rPr>
          <w:spacing w:val="27"/>
        </w:rPr>
        <w:t xml:space="preserve"> </w:t>
      </w:r>
      <w:r w:rsidRPr="00A25482">
        <w:rPr>
          <w:spacing w:val="5"/>
        </w:rPr>
        <w:t>s</w:t>
      </w:r>
      <w:r>
        <w:t xml:space="preserve">ua </w:t>
      </w:r>
      <w:r w:rsidRPr="00A25482">
        <w:rPr>
          <w:spacing w:val="4"/>
        </w:rPr>
        <w:t>e</w:t>
      </w:r>
      <w:r w:rsidRPr="00A25482">
        <w:rPr>
          <w:spacing w:val="2"/>
        </w:rPr>
        <w:t>s</w:t>
      </w:r>
      <w:r w:rsidRPr="00A25482">
        <w:rPr>
          <w:spacing w:val="7"/>
        </w:rPr>
        <w:t>c</w:t>
      </w:r>
      <w:r w:rsidRPr="00A25482">
        <w:rPr>
          <w:spacing w:val="19"/>
        </w:rPr>
        <w:t>l</w:t>
      </w:r>
      <w:r w:rsidRPr="00A25482">
        <w:rPr>
          <w:spacing w:val="2"/>
        </w:rPr>
        <w:t>us</w:t>
      </w:r>
      <w:r w:rsidRPr="00A25482">
        <w:rPr>
          <w:spacing w:val="19"/>
        </w:rPr>
        <w:t>i</w:t>
      </w:r>
      <w:r w:rsidRPr="00A25482">
        <w:rPr>
          <w:spacing w:val="13"/>
        </w:rPr>
        <w:t>v</w:t>
      </w:r>
      <w:r>
        <w:t>a</w:t>
      </w:r>
      <w:r w:rsidRPr="00A25482">
        <w:rPr>
          <w:spacing w:val="-18"/>
        </w:rPr>
        <w:t xml:space="preserve"> </w:t>
      </w:r>
      <w:r w:rsidRPr="00A25482">
        <w:rPr>
          <w:spacing w:val="7"/>
        </w:rPr>
        <w:t>c</w:t>
      </w:r>
      <w:r w:rsidRPr="00A25482">
        <w:rPr>
          <w:spacing w:val="4"/>
        </w:rPr>
        <w:t>o</w:t>
      </w:r>
      <w:r>
        <w:t>m</w:t>
      </w:r>
      <w:r w:rsidRPr="00A25482">
        <w:rPr>
          <w:spacing w:val="4"/>
        </w:rPr>
        <w:t>p</w:t>
      </w:r>
      <w:r w:rsidRPr="00A25482">
        <w:rPr>
          <w:spacing w:val="2"/>
        </w:rPr>
        <w:t>e</w:t>
      </w:r>
      <w:r w:rsidRPr="00A25482">
        <w:rPr>
          <w:spacing w:val="3"/>
        </w:rPr>
        <w:t>t</w:t>
      </w:r>
      <w:r w:rsidRPr="00A25482">
        <w:rPr>
          <w:spacing w:val="4"/>
        </w:rPr>
        <w:t>en</w:t>
      </w:r>
      <w:r w:rsidRPr="00A25482">
        <w:rPr>
          <w:spacing w:val="14"/>
        </w:rPr>
        <w:t>z</w:t>
      </w:r>
      <w:r w:rsidRPr="00A25482">
        <w:rPr>
          <w:spacing w:val="2"/>
        </w:rPr>
        <w:t>a</w:t>
      </w:r>
      <w:r>
        <w:t>,</w:t>
      </w:r>
      <w:r w:rsidRPr="00A25482">
        <w:rPr>
          <w:spacing w:val="-20"/>
        </w:rPr>
        <w:t xml:space="preserve"> </w:t>
      </w:r>
      <w:r w:rsidRPr="00A25482">
        <w:rPr>
          <w:spacing w:val="19"/>
        </w:rPr>
        <w:t>i</w:t>
      </w:r>
      <w:r>
        <w:t>l</w:t>
      </w:r>
      <w:r w:rsidRPr="00A25482">
        <w:rPr>
          <w:spacing w:val="-11"/>
        </w:rPr>
        <w:t xml:space="preserve"> </w:t>
      </w:r>
      <w:r w:rsidRPr="00A25482">
        <w:rPr>
          <w:spacing w:val="2"/>
        </w:rPr>
        <w:t>p</w:t>
      </w:r>
      <w:r w:rsidRPr="00A25482">
        <w:rPr>
          <w:spacing w:val="5"/>
        </w:rPr>
        <w:t>r</w:t>
      </w:r>
      <w:r w:rsidRPr="00A25482">
        <w:rPr>
          <w:spacing w:val="2"/>
        </w:rPr>
        <w:t>o</w:t>
      </w:r>
      <w:r w:rsidRPr="00A25482">
        <w:rPr>
          <w:spacing w:val="7"/>
        </w:rPr>
        <w:t>c</w:t>
      </w:r>
      <w:r w:rsidRPr="00A25482">
        <w:rPr>
          <w:spacing w:val="4"/>
        </w:rPr>
        <w:t>e</w:t>
      </w:r>
      <w:r w:rsidRPr="00A25482">
        <w:rPr>
          <w:spacing w:val="2"/>
        </w:rPr>
        <w:t>d</w:t>
      </w:r>
      <w:r w:rsidRPr="00A25482">
        <w:rPr>
          <w:spacing w:val="19"/>
        </w:rPr>
        <w:t>i</w:t>
      </w:r>
      <w:r>
        <w:t>m</w:t>
      </w:r>
      <w:r w:rsidRPr="00A25482">
        <w:rPr>
          <w:spacing w:val="4"/>
        </w:rPr>
        <w:t>e</w:t>
      </w:r>
      <w:r w:rsidRPr="00A25482">
        <w:rPr>
          <w:spacing w:val="2"/>
        </w:rPr>
        <w:t>n</w:t>
      </w:r>
      <w:r w:rsidRPr="00A25482">
        <w:rPr>
          <w:spacing w:val="5"/>
        </w:rPr>
        <w:t>t</w:t>
      </w:r>
      <w:r>
        <w:t>o</w:t>
      </w:r>
      <w:r w:rsidRPr="00A25482">
        <w:rPr>
          <w:spacing w:val="-20"/>
        </w:rPr>
        <w:t xml:space="preserve"> </w:t>
      </w:r>
      <w:r w:rsidRPr="00A25482">
        <w:rPr>
          <w:spacing w:val="4"/>
        </w:rPr>
        <w:t>a</w:t>
      </w:r>
      <w:r w:rsidRPr="00A25482">
        <w:rPr>
          <w:spacing w:val="13"/>
        </w:rPr>
        <w:t>vv</w:t>
      </w:r>
      <w:r w:rsidRPr="00A25482">
        <w:rPr>
          <w:spacing w:val="15"/>
        </w:rPr>
        <w:t>i</w:t>
      </w:r>
      <w:r w:rsidRPr="00A25482">
        <w:rPr>
          <w:spacing w:val="4"/>
        </w:rPr>
        <w:t>a</w:t>
      </w:r>
      <w:r w:rsidRPr="00A25482">
        <w:rPr>
          <w:spacing w:val="3"/>
        </w:rPr>
        <w:t>t</w:t>
      </w:r>
      <w:r w:rsidRPr="00A25482">
        <w:rPr>
          <w:spacing w:val="4"/>
        </w:rPr>
        <w:t>o</w:t>
      </w:r>
      <w:r>
        <w:t>,</w:t>
      </w:r>
      <w:r w:rsidRPr="00A25482">
        <w:rPr>
          <w:spacing w:val="-19"/>
        </w:rPr>
        <w:t xml:space="preserve"> </w:t>
      </w:r>
      <w:r w:rsidRPr="00A25482">
        <w:rPr>
          <w:spacing w:val="5"/>
        </w:rPr>
        <w:t>s</w:t>
      </w:r>
      <w:r w:rsidRPr="00A25482">
        <w:rPr>
          <w:spacing w:val="2"/>
        </w:rPr>
        <w:t>e</w:t>
      </w:r>
      <w:r w:rsidRPr="00A25482">
        <w:rPr>
          <w:spacing w:val="4"/>
        </w:rPr>
        <w:t>n</w:t>
      </w:r>
      <w:r w:rsidRPr="00A25482">
        <w:rPr>
          <w:spacing w:val="11"/>
        </w:rPr>
        <w:t>z</w:t>
      </w:r>
      <w:r>
        <w:t>a</w:t>
      </w:r>
      <w:r w:rsidRPr="00A25482">
        <w:rPr>
          <w:spacing w:val="-18"/>
        </w:rPr>
        <w:t xml:space="preserve"> </w:t>
      </w:r>
      <w:r w:rsidRPr="00A25482">
        <w:rPr>
          <w:spacing w:val="7"/>
        </w:rPr>
        <w:t>c</w:t>
      </w:r>
      <w:r w:rsidRPr="00A25482">
        <w:rPr>
          <w:spacing w:val="4"/>
        </w:rPr>
        <w:t>h</w:t>
      </w:r>
      <w:r>
        <w:t>e</w:t>
      </w:r>
      <w:r w:rsidRPr="00A25482">
        <w:rPr>
          <w:spacing w:val="-19"/>
        </w:rPr>
        <w:t xml:space="preserve"> </w:t>
      </w:r>
      <w:r>
        <w:t>i</w:t>
      </w:r>
      <w:r w:rsidRPr="00A25482">
        <w:rPr>
          <w:spacing w:val="-11"/>
        </w:rPr>
        <w:t xml:space="preserve"> </w:t>
      </w:r>
      <w:r w:rsidRPr="00A25482">
        <w:rPr>
          <w:spacing w:val="5"/>
        </w:rPr>
        <w:t>s</w:t>
      </w:r>
      <w:r w:rsidRPr="00A25482">
        <w:rPr>
          <w:spacing w:val="4"/>
        </w:rPr>
        <w:t>o</w:t>
      </w:r>
      <w:r w:rsidRPr="00A25482">
        <w:rPr>
          <w:spacing w:val="8"/>
        </w:rPr>
        <w:t>gg</w:t>
      </w:r>
      <w:r w:rsidRPr="00A25482">
        <w:rPr>
          <w:spacing w:val="2"/>
        </w:rPr>
        <w:t>e</w:t>
      </w:r>
      <w:r w:rsidRPr="00A25482">
        <w:rPr>
          <w:spacing w:val="5"/>
        </w:rPr>
        <w:t>t</w:t>
      </w:r>
      <w:r w:rsidRPr="00A25482">
        <w:rPr>
          <w:spacing w:val="3"/>
        </w:rPr>
        <w:t>t</w:t>
      </w:r>
      <w:r>
        <w:t>i</w:t>
      </w:r>
      <w:r w:rsidRPr="00A25482">
        <w:rPr>
          <w:spacing w:val="-12"/>
        </w:rPr>
        <w:t xml:space="preserve"> </w:t>
      </w:r>
      <w:r w:rsidRPr="00A25482">
        <w:rPr>
          <w:spacing w:val="15"/>
        </w:rPr>
        <w:t>i</w:t>
      </w:r>
      <w:r w:rsidRPr="00A25482">
        <w:rPr>
          <w:spacing w:val="2"/>
        </w:rPr>
        <w:t>s</w:t>
      </w:r>
      <w:r w:rsidRPr="00A25482">
        <w:rPr>
          <w:spacing w:val="5"/>
        </w:rPr>
        <w:t>t</w:t>
      </w:r>
      <w:r w:rsidRPr="00A25482">
        <w:rPr>
          <w:spacing w:val="2"/>
        </w:rPr>
        <w:t>an</w:t>
      </w:r>
      <w:r>
        <w:t>ti</w:t>
      </w:r>
      <w:r w:rsidRPr="00A25482">
        <w:rPr>
          <w:spacing w:val="-12"/>
        </w:rPr>
        <w:t xml:space="preserve"> </w:t>
      </w:r>
      <w:r w:rsidRPr="00A25482">
        <w:rPr>
          <w:spacing w:val="4"/>
        </w:rPr>
        <w:t>p</w:t>
      </w:r>
      <w:r w:rsidRPr="00A25482">
        <w:rPr>
          <w:spacing w:val="2"/>
        </w:rPr>
        <w:t>oss</w:t>
      </w:r>
      <w:r w:rsidRPr="00A25482">
        <w:rPr>
          <w:spacing w:val="4"/>
        </w:rPr>
        <w:t>a</w:t>
      </w:r>
      <w:r w:rsidRPr="00A25482">
        <w:rPr>
          <w:spacing w:val="2"/>
        </w:rPr>
        <w:t>n</w:t>
      </w:r>
      <w:r>
        <w:t>o</w:t>
      </w:r>
      <w:r w:rsidRPr="00A25482">
        <w:rPr>
          <w:spacing w:val="-18"/>
        </w:rPr>
        <w:t xml:space="preserve"> </w:t>
      </w:r>
      <w:r w:rsidRPr="00A25482">
        <w:rPr>
          <w:spacing w:val="13"/>
        </w:rPr>
        <w:t>v</w:t>
      </w:r>
      <w:r w:rsidRPr="00A25482">
        <w:rPr>
          <w:spacing w:val="4"/>
        </w:rPr>
        <w:t>a</w:t>
      </w:r>
      <w:r w:rsidRPr="00A25482">
        <w:rPr>
          <w:spacing w:val="2"/>
        </w:rPr>
        <w:t>n</w:t>
      </w:r>
      <w:r w:rsidRPr="00A25482">
        <w:rPr>
          <w:spacing w:val="3"/>
        </w:rPr>
        <w:t>t</w:t>
      </w:r>
      <w:r w:rsidRPr="00A25482">
        <w:rPr>
          <w:spacing w:val="4"/>
        </w:rPr>
        <w:t>a</w:t>
      </w:r>
      <w:r w:rsidRPr="00A25482">
        <w:rPr>
          <w:spacing w:val="3"/>
        </w:rPr>
        <w:t>r</w:t>
      </w:r>
      <w:r>
        <w:t>e</w:t>
      </w:r>
      <w:r w:rsidRPr="00A25482">
        <w:rPr>
          <w:spacing w:val="-19"/>
        </w:rPr>
        <w:t xml:space="preserve"> </w:t>
      </w:r>
      <w:r w:rsidRPr="00A25482">
        <w:rPr>
          <w:spacing w:val="2"/>
        </w:rPr>
        <w:t>a</w:t>
      </w:r>
      <w:r w:rsidRPr="00A25482">
        <w:rPr>
          <w:spacing w:val="19"/>
        </w:rPr>
        <w:t>l</w:t>
      </w:r>
      <w:r w:rsidRPr="00A25482">
        <w:rPr>
          <w:spacing w:val="7"/>
        </w:rPr>
        <w:t>c</w:t>
      </w:r>
      <w:r w:rsidRPr="00A25482">
        <w:rPr>
          <w:spacing w:val="4"/>
        </w:rPr>
        <w:t>u</w:t>
      </w:r>
      <w:r w:rsidRPr="00A25482">
        <w:rPr>
          <w:spacing w:val="2"/>
        </w:rPr>
        <w:t>n</w:t>
      </w:r>
      <w:r>
        <w:t xml:space="preserve">a </w:t>
      </w:r>
      <w:r w:rsidRPr="00A25482">
        <w:rPr>
          <w:spacing w:val="4"/>
        </w:rPr>
        <w:t>p</w:t>
      </w:r>
      <w:r w:rsidRPr="00A25482">
        <w:rPr>
          <w:spacing w:val="3"/>
        </w:rPr>
        <w:t>r</w:t>
      </w:r>
      <w:r w:rsidRPr="00A25482">
        <w:rPr>
          <w:spacing w:val="2"/>
        </w:rPr>
        <w:t>e</w:t>
      </w:r>
      <w:r w:rsidRPr="00A25482">
        <w:rPr>
          <w:spacing w:val="5"/>
        </w:rPr>
        <w:t>t</w:t>
      </w:r>
      <w:r w:rsidRPr="00A25482">
        <w:rPr>
          <w:spacing w:val="2"/>
        </w:rPr>
        <w:t>esa</w:t>
      </w:r>
      <w:r>
        <w:t>;</w:t>
      </w:r>
    </w:p>
    <w:p w14:paraId="0C889C4B" w14:textId="77777777" w:rsidR="00A25482" w:rsidRDefault="00A25482" w:rsidP="00EA36C7">
      <w:pPr>
        <w:pStyle w:val="Paragrafoelenco"/>
        <w:tabs>
          <w:tab w:val="left" w:pos="284"/>
          <w:tab w:val="left" w:pos="426"/>
        </w:tabs>
        <w:ind w:left="426" w:right="127" w:hanging="360"/>
        <w:jc w:val="both"/>
        <w:rPr>
          <w:spacing w:val="4"/>
        </w:rPr>
      </w:pPr>
    </w:p>
    <w:p w14:paraId="6FE0A350" w14:textId="77777777" w:rsidR="00BF04EB" w:rsidRDefault="00A25482" w:rsidP="00EA36C7">
      <w:pPr>
        <w:pStyle w:val="Corpotesto"/>
        <w:numPr>
          <w:ilvl w:val="0"/>
          <w:numId w:val="14"/>
        </w:numPr>
        <w:tabs>
          <w:tab w:val="left" w:pos="284"/>
          <w:tab w:val="left" w:pos="426"/>
        </w:tabs>
        <w:kinsoku w:val="0"/>
        <w:overflowPunct w:val="0"/>
        <w:spacing w:line="268" w:lineRule="auto"/>
        <w:ind w:right="127"/>
        <w:jc w:val="both"/>
      </w:pPr>
      <w:r w:rsidRPr="00A25482">
        <w:rPr>
          <w:spacing w:val="4"/>
        </w:rPr>
        <w:t>d</w:t>
      </w:r>
      <w:r>
        <w:t>i</w:t>
      </w:r>
      <w:r w:rsidRPr="00A25482">
        <w:rPr>
          <w:spacing w:val="35"/>
        </w:rPr>
        <w:t xml:space="preserve"> </w:t>
      </w:r>
      <w:r w:rsidRPr="00A25482">
        <w:rPr>
          <w:spacing w:val="2"/>
        </w:rPr>
        <w:t>e</w:t>
      </w:r>
      <w:r w:rsidRPr="00A25482">
        <w:rPr>
          <w:spacing w:val="5"/>
        </w:rPr>
        <w:t>s</w:t>
      </w:r>
      <w:r w:rsidRPr="00A25482">
        <w:rPr>
          <w:spacing w:val="2"/>
        </w:rPr>
        <w:t>se</w:t>
      </w:r>
      <w:r w:rsidRPr="00A25482">
        <w:rPr>
          <w:spacing w:val="5"/>
        </w:rPr>
        <w:t>r</w:t>
      </w:r>
      <w:r>
        <w:t>e</w:t>
      </w:r>
      <w:r w:rsidRPr="00A25482">
        <w:rPr>
          <w:spacing w:val="27"/>
        </w:rPr>
        <w:t xml:space="preserve"> </w:t>
      </w:r>
      <w:r>
        <w:t>a</w:t>
      </w:r>
      <w:r w:rsidRPr="00A25482">
        <w:rPr>
          <w:spacing w:val="28"/>
        </w:rPr>
        <w:t xml:space="preserve"> </w:t>
      </w:r>
      <w:r w:rsidRPr="00A25482">
        <w:rPr>
          <w:spacing w:val="7"/>
        </w:rPr>
        <w:t>c</w:t>
      </w:r>
      <w:r w:rsidRPr="00A25482">
        <w:rPr>
          <w:spacing w:val="4"/>
        </w:rPr>
        <w:t>o</w:t>
      </w:r>
      <w:r w:rsidRPr="00A25482">
        <w:rPr>
          <w:spacing w:val="2"/>
        </w:rPr>
        <w:t>no</w:t>
      </w:r>
      <w:r w:rsidRPr="00A25482">
        <w:rPr>
          <w:spacing w:val="5"/>
        </w:rPr>
        <w:t>s</w:t>
      </w:r>
      <w:r w:rsidRPr="00A25482">
        <w:rPr>
          <w:spacing w:val="7"/>
        </w:rPr>
        <w:t>c</w:t>
      </w:r>
      <w:r w:rsidRPr="00A25482">
        <w:rPr>
          <w:spacing w:val="4"/>
        </w:rPr>
        <w:t>en</w:t>
      </w:r>
      <w:r w:rsidRPr="00A25482">
        <w:rPr>
          <w:spacing w:val="11"/>
        </w:rPr>
        <w:t>z</w:t>
      </w:r>
      <w:r>
        <w:t>a</w:t>
      </w:r>
      <w:r w:rsidRPr="00A25482">
        <w:rPr>
          <w:spacing w:val="29"/>
        </w:rPr>
        <w:t xml:space="preserve"> </w:t>
      </w:r>
      <w:r w:rsidRPr="00A25482">
        <w:rPr>
          <w:spacing w:val="7"/>
        </w:rPr>
        <w:t>c</w:t>
      </w:r>
      <w:r w:rsidRPr="00A25482">
        <w:rPr>
          <w:spacing w:val="4"/>
        </w:rPr>
        <w:t>h</w:t>
      </w:r>
      <w:r>
        <w:t>e</w:t>
      </w:r>
      <w:r w:rsidRPr="00A25482">
        <w:rPr>
          <w:spacing w:val="26"/>
        </w:rPr>
        <w:t xml:space="preserve"> </w:t>
      </w:r>
      <w:r w:rsidRPr="00A25482">
        <w:rPr>
          <w:spacing w:val="15"/>
        </w:rPr>
        <w:t>l</w:t>
      </w:r>
      <w:r>
        <w:t>a</w:t>
      </w:r>
      <w:r w:rsidRPr="00A25482">
        <w:rPr>
          <w:spacing w:val="28"/>
        </w:rPr>
        <w:t xml:space="preserve"> </w:t>
      </w:r>
      <w:r w:rsidRPr="00A25482">
        <w:rPr>
          <w:spacing w:val="2"/>
        </w:rPr>
        <w:t>p</w:t>
      </w:r>
      <w:r w:rsidRPr="00A25482">
        <w:rPr>
          <w:spacing w:val="5"/>
        </w:rPr>
        <w:t>r</w:t>
      </w:r>
      <w:r w:rsidRPr="00A25482">
        <w:rPr>
          <w:spacing w:val="2"/>
        </w:rPr>
        <w:t>es</w:t>
      </w:r>
      <w:r w:rsidRPr="00A25482">
        <w:rPr>
          <w:spacing w:val="4"/>
        </w:rPr>
        <w:t>e</w:t>
      </w:r>
      <w:r w:rsidRPr="00A25482">
        <w:rPr>
          <w:spacing w:val="2"/>
        </w:rPr>
        <w:t>n</w:t>
      </w:r>
      <w:r w:rsidRPr="00A25482">
        <w:rPr>
          <w:spacing w:val="3"/>
        </w:rPr>
        <w:t>t</w:t>
      </w:r>
      <w:r>
        <w:t>e</w:t>
      </w:r>
      <w:r w:rsidRPr="00A25482">
        <w:rPr>
          <w:spacing w:val="27"/>
        </w:rPr>
        <w:t xml:space="preserve"> </w:t>
      </w:r>
      <w:r w:rsidRPr="00A25482">
        <w:rPr>
          <w:spacing w:val="19"/>
        </w:rPr>
        <w:t>i</w:t>
      </w:r>
      <w:r w:rsidRPr="00A25482">
        <w:rPr>
          <w:spacing w:val="2"/>
        </w:rPr>
        <w:t>s</w:t>
      </w:r>
      <w:r w:rsidRPr="00A25482">
        <w:rPr>
          <w:spacing w:val="3"/>
        </w:rPr>
        <w:t>t</w:t>
      </w:r>
      <w:r w:rsidRPr="00A25482">
        <w:rPr>
          <w:spacing w:val="4"/>
        </w:rPr>
        <w:t>an</w:t>
      </w:r>
      <w:r w:rsidRPr="00A25482">
        <w:rPr>
          <w:spacing w:val="14"/>
        </w:rPr>
        <w:t>z</w:t>
      </w:r>
      <w:r>
        <w:t>a</w:t>
      </w:r>
      <w:r w:rsidRPr="00A25482">
        <w:rPr>
          <w:spacing w:val="26"/>
        </w:rPr>
        <w:t xml:space="preserve"> </w:t>
      </w:r>
      <w:r w:rsidRPr="00A25482">
        <w:rPr>
          <w:spacing w:val="4"/>
        </w:rPr>
        <w:t>n</w:t>
      </w:r>
      <w:r w:rsidRPr="00A25482">
        <w:rPr>
          <w:spacing w:val="2"/>
        </w:rPr>
        <w:t>o</w:t>
      </w:r>
      <w:r>
        <w:t>n</w:t>
      </w:r>
      <w:r w:rsidRPr="00A25482">
        <w:rPr>
          <w:spacing w:val="28"/>
        </w:rPr>
        <w:t xml:space="preserve"> </w:t>
      </w:r>
      <w:r w:rsidRPr="00A25482">
        <w:rPr>
          <w:spacing w:val="7"/>
        </w:rPr>
        <w:t>c</w:t>
      </w:r>
      <w:r w:rsidRPr="00A25482">
        <w:rPr>
          <w:spacing w:val="4"/>
        </w:rPr>
        <w:t>o</w:t>
      </w:r>
      <w:r w:rsidRPr="00A25482">
        <w:rPr>
          <w:spacing w:val="2"/>
        </w:rPr>
        <w:t>s</w:t>
      </w:r>
      <w:r w:rsidRPr="00A25482">
        <w:rPr>
          <w:spacing w:val="3"/>
        </w:rPr>
        <w:t>t</w:t>
      </w:r>
      <w:r w:rsidRPr="00A25482">
        <w:rPr>
          <w:spacing w:val="15"/>
        </w:rPr>
        <w:t>i</w:t>
      </w:r>
      <w:r w:rsidRPr="00A25482">
        <w:rPr>
          <w:spacing w:val="5"/>
        </w:rPr>
        <w:t>t</w:t>
      </w:r>
      <w:r w:rsidRPr="00A25482">
        <w:rPr>
          <w:spacing w:val="2"/>
        </w:rPr>
        <w:t>u</w:t>
      </w:r>
      <w:r w:rsidRPr="00A25482">
        <w:rPr>
          <w:spacing w:val="15"/>
        </w:rPr>
        <w:t>i</w:t>
      </w:r>
      <w:r w:rsidRPr="00A25482">
        <w:rPr>
          <w:spacing w:val="5"/>
        </w:rPr>
        <w:t>s</w:t>
      </w:r>
      <w:r w:rsidRPr="00A25482">
        <w:rPr>
          <w:spacing w:val="7"/>
        </w:rPr>
        <w:t>c</w:t>
      </w:r>
      <w:r>
        <w:t>e</w:t>
      </w:r>
      <w:r w:rsidRPr="00A25482">
        <w:rPr>
          <w:spacing w:val="26"/>
        </w:rPr>
        <w:t xml:space="preserve"> </w:t>
      </w:r>
      <w:r w:rsidRPr="00A25482">
        <w:rPr>
          <w:spacing w:val="4"/>
        </w:rPr>
        <w:t>p</w:t>
      </w:r>
      <w:r w:rsidRPr="00A25482">
        <w:rPr>
          <w:spacing w:val="3"/>
        </w:rPr>
        <w:t>r</w:t>
      </w:r>
      <w:r w:rsidRPr="00A25482">
        <w:rPr>
          <w:spacing w:val="4"/>
        </w:rPr>
        <w:t>o</w:t>
      </w:r>
      <w:r w:rsidRPr="00A25482">
        <w:rPr>
          <w:spacing w:val="13"/>
        </w:rPr>
        <w:t>v</w:t>
      </w:r>
      <w:r>
        <w:t>a</w:t>
      </w:r>
      <w:r w:rsidRPr="00A25482">
        <w:rPr>
          <w:spacing w:val="29"/>
        </w:rPr>
        <w:t xml:space="preserve"> </w:t>
      </w:r>
      <w:r w:rsidRPr="00A25482">
        <w:rPr>
          <w:spacing w:val="2"/>
        </w:rPr>
        <w:t>d</w:t>
      </w:r>
      <w:r>
        <w:t>i</w:t>
      </w:r>
      <w:r w:rsidRPr="00A25482">
        <w:rPr>
          <w:spacing w:val="36"/>
        </w:rPr>
        <w:t xml:space="preserve"> </w:t>
      </w:r>
      <w:r w:rsidRPr="00A25482">
        <w:rPr>
          <w:spacing w:val="4"/>
        </w:rPr>
        <w:t>p</w:t>
      </w:r>
      <w:r w:rsidRPr="00A25482">
        <w:rPr>
          <w:spacing w:val="2"/>
        </w:rPr>
        <w:t>o</w:t>
      </w:r>
      <w:r w:rsidRPr="00A25482">
        <w:rPr>
          <w:spacing w:val="5"/>
        </w:rPr>
        <w:t>s</w:t>
      </w:r>
      <w:r w:rsidRPr="00A25482">
        <w:rPr>
          <w:spacing w:val="2"/>
        </w:rPr>
        <w:t>se</w:t>
      </w:r>
      <w:r w:rsidRPr="00A25482">
        <w:rPr>
          <w:spacing w:val="5"/>
        </w:rPr>
        <w:t>s</w:t>
      </w:r>
      <w:r w:rsidRPr="00A25482">
        <w:rPr>
          <w:spacing w:val="2"/>
        </w:rPr>
        <w:t>s</w:t>
      </w:r>
      <w:r>
        <w:t>o</w:t>
      </w:r>
      <w:r w:rsidRPr="00A25482">
        <w:rPr>
          <w:spacing w:val="28"/>
        </w:rPr>
        <w:t xml:space="preserve"> </w:t>
      </w:r>
      <w:r w:rsidRPr="00A25482">
        <w:rPr>
          <w:spacing w:val="2"/>
        </w:rPr>
        <w:t>de</w:t>
      </w:r>
      <w:r>
        <w:t>i</w:t>
      </w:r>
      <w:r w:rsidRPr="00A25482">
        <w:rPr>
          <w:spacing w:val="38"/>
        </w:rPr>
        <w:t xml:space="preserve"> </w:t>
      </w:r>
      <w:r w:rsidRPr="00A25482">
        <w:rPr>
          <w:spacing w:val="3"/>
        </w:rPr>
        <w:t>r</w:t>
      </w:r>
      <w:r w:rsidRPr="00A25482">
        <w:rPr>
          <w:spacing w:val="2"/>
        </w:rPr>
        <w:t>e</w:t>
      </w:r>
      <w:r w:rsidRPr="00A25482">
        <w:rPr>
          <w:spacing w:val="4"/>
        </w:rPr>
        <w:t>q</w:t>
      </w:r>
      <w:r w:rsidRPr="00A25482">
        <w:rPr>
          <w:spacing w:val="2"/>
        </w:rPr>
        <w:t>u</w:t>
      </w:r>
      <w:r w:rsidRPr="00A25482">
        <w:rPr>
          <w:spacing w:val="15"/>
        </w:rPr>
        <w:t>i</w:t>
      </w:r>
      <w:r w:rsidRPr="00A25482">
        <w:rPr>
          <w:spacing w:val="5"/>
        </w:rPr>
        <w:t>s</w:t>
      </w:r>
      <w:r w:rsidRPr="00A25482">
        <w:rPr>
          <w:spacing w:val="15"/>
        </w:rPr>
        <w:t>i</w:t>
      </w:r>
      <w:r w:rsidRPr="00A25482">
        <w:rPr>
          <w:spacing w:val="3"/>
        </w:rPr>
        <w:t>t</w:t>
      </w:r>
      <w:r>
        <w:t>i</w:t>
      </w:r>
      <w:r w:rsidRPr="00A25482">
        <w:rPr>
          <w:w w:val="82"/>
        </w:rPr>
        <w:t xml:space="preserve"> </w:t>
      </w:r>
      <w:r w:rsidRPr="00A25482">
        <w:rPr>
          <w:spacing w:val="8"/>
        </w:rPr>
        <w:t>g</w:t>
      </w:r>
      <w:r w:rsidRPr="00A25482">
        <w:rPr>
          <w:spacing w:val="4"/>
        </w:rPr>
        <w:t>en</w:t>
      </w:r>
      <w:r w:rsidRPr="00A25482">
        <w:rPr>
          <w:spacing w:val="2"/>
        </w:rPr>
        <w:t>e</w:t>
      </w:r>
      <w:r w:rsidRPr="00A25482">
        <w:rPr>
          <w:spacing w:val="3"/>
        </w:rPr>
        <w:t>r</w:t>
      </w:r>
      <w:r w:rsidRPr="00A25482">
        <w:rPr>
          <w:spacing w:val="2"/>
        </w:rPr>
        <w:t>a</w:t>
      </w:r>
      <w:r w:rsidRPr="00A25482">
        <w:rPr>
          <w:spacing w:val="19"/>
        </w:rPr>
        <w:t>l</w:t>
      </w:r>
      <w:r>
        <w:t>i</w:t>
      </w:r>
      <w:r w:rsidRPr="00A25482">
        <w:rPr>
          <w:spacing w:val="47"/>
        </w:rPr>
        <w:t xml:space="preserve"> </w:t>
      </w:r>
      <w:r>
        <w:t>e</w:t>
      </w:r>
      <w:r w:rsidRPr="00A25482">
        <w:rPr>
          <w:spacing w:val="37"/>
        </w:rPr>
        <w:t xml:space="preserve"> </w:t>
      </w:r>
      <w:r w:rsidRPr="00A25482">
        <w:rPr>
          <w:spacing w:val="5"/>
        </w:rPr>
        <w:t>s</w:t>
      </w:r>
      <w:r w:rsidRPr="00A25482">
        <w:rPr>
          <w:spacing w:val="2"/>
        </w:rPr>
        <w:t>p</w:t>
      </w:r>
      <w:r w:rsidRPr="00A25482">
        <w:rPr>
          <w:spacing w:val="4"/>
        </w:rPr>
        <w:t>e</w:t>
      </w:r>
      <w:r w:rsidRPr="00A25482">
        <w:rPr>
          <w:spacing w:val="7"/>
        </w:rPr>
        <w:t>c</w:t>
      </w:r>
      <w:r w:rsidRPr="00A25482">
        <w:rPr>
          <w:spacing w:val="15"/>
        </w:rPr>
        <w:t>i</w:t>
      </w:r>
      <w:r w:rsidRPr="00A25482">
        <w:rPr>
          <w:spacing w:val="2"/>
        </w:rPr>
        <w:t>a</w:t>
      </w:r>
      <w:r w:rsidRPr="00A25482">
        <w:rPr>
          <w:spacing w:val="15"/>
        </w:rPr>
        <w:t>l</w:t>
      </w:r>
      <w:r>
        <w:t>i</w:t>
      </w:r>
      <w:r w:rsidRPr="00A25482">
        <w:rPr>
          <w:spacing w:val="50"/>
        </w:rPr>
        <w:t xml:space="preserve"> </w:t>
      </w:r>
      <w:r w:rsidRPr="00A25482">
        <w:rPr>
          <w:spacing w:val="3"/>
        </w:rPr>
        <w:t>r</w:t>
      </w:r>
      <w:r>
        <w:t>i</w:t>
      </w:r>
      <w:r w:rsidRPr="00A25482">
        <w:rPr>
          <w:spacing w:val="4"/>
        </w:rPr>
        <w:t>c</w:t>
      </w:r>
      <w:r w:rsidRPr="00A25482">
        <w:rPr>
          <w:spacing w:val="2"/>
        </w:rPr>
        <w:t>h</w:t>
      </w:r>
      <w:r w:rsidRPr="00A25482">
        <w:rPr>
          <w:spacing w:val="3"/>
        </w:rPr>
        <w:t>i</w:t>
      </w:r>
      <w:r w:rsidRPr="00A25482">
        <w:rPr>
          <w:spacing w:val="2"/>
        </w:rPr>
        <w:t>es</w:t>
      </w:r>
      <w:r w:rsidRPr="00A25482">
        <w:rPr>
          <w:spacing w:val="5"/>
        </w:rPr>
        <w:t>t</w:t>
      </w:r>
      <w:r>
        <w:t>i</w:t>
      </w:r>
      <w:r w:rsidRPr="00A25482">
        <w:rPr>
          <w:spacing w:val="39"/>
        </w:rPr>
        <w:t xml:space="preserve"> </w:t>
      </w:r>
      <w:r w:rsidRPr="00A25482">
        <w:rPr>
          <w:spacing w:val="4"/>
        </w:rPr>
        <w:t>p</w:t>
      </w:r>
      <w:r w:rsidRPr="00A25482">
        <w:rPr>
          <w:spacing w:val="2"/>
        </w:rPr>
        <w:t>e</w:t>
      </w:r>
      <w:r>
        <w:t>r</w:t>
      </w:r>
      <w:r w:rsidRPr="00A25482">
        <w:rPr>
          <w:spacing w:val="38"/>
        </w:rPr>
        <w:t xml:space="preserve"> </w:t>
      </w:r>
      <w:r w:rsidRPr="00A25482">
        <w:rPr>
          <w:spacing w:val="3"/>
        </w:rPr>
        <w:t>l</w:t>
      </w:r>
      <w:r w:rsidRPr="00A25482">
        <w:rPr>
          <w:spacing w:val="5"/>
        </w:rPr>
        <w:t>’</w:t>
      </w:r>
      <w:r w:rsidRPr="00A25482">
        <w:rPr>
          <w:spacing w:val="2"/>
        </w:rPr>
        <w:t>a</w:t>
      </w:r>
      <w:r w:rsidRPr="00A25482">
        <w:rPr>
          <w:spacing w:val="3"/>
        </w:rPr>
        <w:t>ff</w:t>
      </w:r>
      <w:r w:rsidRPr="00A25482">
        <w:rPr>
          <w:spacing w:val="5"/>
        </w:rPr>
        <w:t>i</w:t>
      </w:r>
      <w:r w:rsidRPr="00A25482">
        <w:rPr>
          <w:spacing w:val="2"/>
        </w:rPr>
        <w:t>d</w:t>
      </w:r>
      <w:r w:rsidRPr="00A25482">
        <w:rPr>
          <w:spacing w:val="4"/>
        </w:rPr>
        <w:t>a</w:t>
      </w:r>
      <w:r>
        <w:t>m</w:t>
      </w:r>
      <w:r w:rsidRPr="00A25482">
        <w:rPr>
          <w:spacing w:val="4"/>
        </w:rPr>
        <w:t>e</w:t>
      </w:r>
      <w:r w:rsidRPr="00A25482">
        <w:rPr>
          <w:spacing w:val="2"/>
        </w:rPr>
        <w:t>n</w:t>
      </w:r>
      <w:r w:rsidRPr="00A25482">
        <w:rPr>
          <w:spacing w:val="3"/>
        </w:rPr>
        <w:t>t</w:t>
      </w:r>
      <w:r>
        <w:t>o</w:t>
      </w:r>
      <w:r w:rsidRPr="00A25482">
        <w:rPr>
          <w:spacing w:val="40"/>
        </w:rPr>
        <w:t xml:space="preserve"> </w:t>
      </w:r>
      <w:r w:rsidRPr="00A25482">
        <w:rPr>
          <w:spacing w:val="3"/>
        </w:rPr>
        <w:t>i</w:t>
      </w:r>
      <w:r>
        <w:t>n</w:t>
      </w:r>
      <w:r w:rsidRPr="00A25482">
        <w:rPr>
          <w:spacing w:val="37"/>
        </w:rPr>
        <w:t xml:space="preserve"> </w:t>
      </w:r>
      <w:r w:rsidRPr="00A25482">
        <w:rPr>
          <w:spacing w:val="4"/>
        </w:rPr>
        <w:t>o</w:t>
      </w:r>
      <w:r w:rsidRPr="00A25482">
        <w:rPr>
          <w:spacing w:val="2"/>
        </w:rPr>
        <w:t>gg</w:t>
      </w:r>
      <w:r w:rsidRPr="00A25482">
        <w:rPr>
          <w:spacing w:val="4"/>
        </w:rPr>
        <w:t>e</w:t>
      </w:r>
      <w:r w:rsidRPr="00A25482">
        <w:rPr>
          <w:spacing w:val="3"/>
        </w:rPr>
        <w:t>t</w:t>
      </w:r>
      <w:r w:rsidRPr="00A25482">
        <w:rPr>
          <w:spacing w:val="5"/>
        </w:rPr>
        <w:t>t</w:t>
      </w:r>
      <w:r w:rsidRPr="00A25482">
        <w:rPr>
          <w:spacing w:val="2"/>
        </w:rPr>
        <w:t>o</w:t>
      </w:r>
      <w:r>
        <w:t>,</w:t>
      </w:r>
      <w:r w:rsidRPr="00A25482">
        <w:rPr>
          <w:spacing w:val="49"/>
        </w:rPr>
        <w:t xml:space="preserve"> </w:t>
      </w:r>
      <w:r w:rsidRPr="00A25482">
        <w:rPr>
          <w:spacing w:val="7"/>
        </w:rPr>
        <w:t>c</w:t>
      </w:r>
      <w:r w:rsidRPr="00A25482">
        <w:rPr>
          <w:spacing w:val="4"/>
        </w:rPr>
        <w:t>h</w:t>
      </w:r>
      <w:r>
        <w:t>e</w:t>
      </w:r>
      <w:r w:rsidRPr="00A25482">
        <w:rPr>
          <w:spacing w:val="37"/>
        </w:rPr>
        <w:t xml:space="preserve"> </w:t>
      </w:r>
      <w:r w:rsidRPr="00A25482">
        <w:rPr>
          <w:spacing w:val="15"/>
        </w:rPr>
        <w:t>i</w:t>
      </w:r>
      <w:r w:rsidRPr="00A25482">
        <w:rPr>
          <w:spacing w:val="4"/>
        </w:rPr>
        <w:t>n</w:t>
      </w:r>
      <w:r w:rsidRPr="00A25482">
        <w:rPr>
          <w:spacing w:val="13"/>
        </w:rPr>
        <w:t>v</w:t>
      </w:r>
      <w:r w:rsidRPr="00A25482">
        <w:rPr>
          <w:spacing w:val="4"/>
        </w:rPr>
        <w:t>e</w:t>
      </w:r>
      <w:r w:rsidRPr="00A25482">
        <w:rPr>
          <w:spacing w:val="7"/>
        </w:rPr>
        <w:t>c</w:t>
      </w:r>
      <w:r>
        <w:t>e</w:t>
      </w:r>
      <w:r w:rsidRPr="00A25482">
        <w:rPr>
          <w:spacing w:val="40"/>
        </w:rPr>
        <w:t xml:space="preserve"> </w:t>
      </w:r>
      <w:r w:rsidRPr="00A25482">
        <w:rPr>
          <w:spacing w:val="2"/>
        </w:rPr>
        <w:t>d</w:t>
      </w:r>
      <w:r w:rsidRPr="00A25482">
        <w:rPr>
          <w:spacing w:val="4"/>
        </w:rPr>
        <w:t>o</w:t>
      </w:r>
      <w:r w:rsidRPr="00A25482">
        <w:rPr>
          <w:spacing w:val="13"/>
        </w:rPr>
        <w:t>v</w:t>
      </w:r>
      <w:r w:rsidRPr="00A25482">
        <w:rPr>
          <w:spacing w:val="3"/>
        </w:rPr>
        <w:t>r</w:t>
      </w:r>
      <w:r>
        <w:t>à</w:t>
      </w:r>
      <w:r w:rsidRPr="00A25482">
        <w:rPr>
          <w:spacing w:val="39"/>
        </w:rPr>
        <w:t xml:space="preserve"> </w:t>
      </w:r>
      <w:r w:rsidRPr="00A25482">
        <w:rPr>
          <w:spacing w:val="2"/>
        </w:rPr>
        <w:t>e</w:t>
      </w:r>
      <w:r w:rsidRPr="00A25482">
        <w:rPr>
          <w:spacing w:val="5"/>
        </w:rPr>
        <w:t>s</w:t>
      </w:r>
      <w:r w:rsidRPr="00A25482">
        <w:rPr>
          <w:spacing w:val="2"/>
        </w:rPr>
        <w:t>se</w:t>
      </w:r>
      <w:r w:rsidRPr="00A25482">
        <w:rPr>
          <w:spacing w:val="3"/>
        </w:rPr>
        <w:t>r</w:t>
      </w:r>
      <w:r>
        <w:t>e</w:t>
      </w:r>
      <w:r w:rsidRPr="00A25482">
        <w:rPr>
          <w:spacing w:val="39"/>
        </w:rPr>
        <w:t xml:space="preserve"> </w:t>
      </w:r>
      <w:r w:rsidRPr="00A25482">
        <w:rPr>
          <w:spacing w:val="2"/>
        </w:rPr>
        <w:t>d</w:t>
      </w:r>
      <w:r w:rsidRPr="00A25482">
        <w:rPr>
          <w:spacing w:val="19"/>
        </w:rPr>
        <w:t>i</w:t>
      </w:r>
      <w:r w:rsidRPr="00A25482">
        <w:rPr>
          <w:spacing w:val="7"/>
        </w:rPr>
        <w:t>c</w:t>
      </w:r>
      <w:r w:rsidRPr="00A25482">
        <w:rPr>
          <w:spacing w:val="2"/>
        </w:rPr>
        <w:t>h</w:t>
      </w:r>
      <w:r w:rsidRPr="00A25482">
        <w:rPr>
          <w:spacing w:val="19"/>
        </w:rPr>
        <w:t>i</w:t>
      </w:r>
      <w:r w:rsidRPr="00A25482">
        <w:rPr>
          <w:spacing w:val="2"/>
        </w:rPr>
        <w:t>a</w:t>
      </w:r>
      <w:r w:rsidRPr="00A25482">
        <w:rPr>
          <w:spacing w:val="3"/>
        </w:rPr>
        <w:t>r</w:t>
      </w:r>
      <w:r w:rsidRPr="00A25482">
        <w:rPr>
          <w:spacing w:val="2"/>
        </w:rPr>
        <w:t>a</w:t>
      </w:r>
      <w:r w:rsidRPr="00A25482">
        <w:rPr>
          <w:spacing w:val="5"/>
        </w:rPr>
        <w:t>t</w:t>
      </w:r>
      <w:r>
        <w:t xml:space="preserve">o </w:t>
      </w:r>
      <w:r w:rsidRPr="00A25482">
        <w:rPr>
          <w:spacing w:val="4"/>
        </w:rPr>
        <w:t>d</w:t>
      </w:r>
      <w:r w:rsidRPr="00A25482">
        <w:rPr>
          <w:spacing w:val="2"/>
        </w:rPr>
        <w:t>a</w:t>
      </w:r>
      <w:r w:rsidRPr="00A25482">
        <w:rPr>
          <w:spacing w:val="3"/>
        </w:rPr>
        <w:t>ll’</w:t>
      </w:r>
      <w:r w:rsidRPr="00A25482">
        <w:rPr>
          <w:spacing w:val="5"/>
        </w:rPr>
        <w:t>i</w:t>
      </w:r>
      <w:r w:rsidRPr="00A25482">
        <w:rPr>
          <w:spacing w:val="2"/>
        </w:rPr>
        <w:t>n</w:t>
      </w:r>
      <w:r w:rsidRPr="00A25482">
        <w:rPr>
          <w:spacing w:val="3"/>
        </w:rPr>
        <w:t>t</w:t>
      </w:r>
      <w:r w:rsidRPr="00A25482">
        <w:rPr>
          <w:spacing w:val="4"/>
        </w:rPr>
        <w:t>e</w:t>
      </w:r>
      <w:r w:rsidRPr="00A25482">
        <w:rPr>
          <w:spacing w:val="3"/>
        </w:rPr>
        <w:t>r</w:t>
      </w:r>
      <w:r w:rsidRPr="00A25482">
        <w:rPr>
          <w:spacing w:val="2"/>
        </w:rPr>
        <w:t>e</w:t>
      </w:r>
      <w:r w:rsidRPr="00A25482">
        <w:rPr>
          <w:spacing w:val="5"/>
        </w:rPr>
        <w:t>s</w:t>
      </w:r>
      <w:r w:rsidRPr="00A25482">
        <w:rPr>
          <w:spacing w:val="2"/>
        </w:rPr>
        <w:t>sa</w:t>
      </w:r>
      <w:r w:rsidRPr="00A25482">
        <w:rPr>
          <w:spacing w:val="5"/>
        </w:rPr>
        <w:t>t</w:t>
      </w:r>
      <w:r>
        <w:t>o</w:t>
      </w:r>
      <w:r w:rsidRPr="00A25482">
        <w:rPr>
          <w:spacing w:val="6"/>
        </w:rPr>
        <w:t xml:space="preserve"> </w:t>
      </w:r>
      <w:r w:rsidRPr="00A25482">
        <w:rPr>
          <w:spacing w:val="5"/>
        </w:rPr>
        <w:t>i</w:t>
      </w:r>
      <w:r>
        <w:t xml:space="preserve">n </w:t>
      </w:r>
      <w:r w:rsidRPr="00A25482">
        <w:rPr>
          <w:spacing w:val="6"/>
        </w:rPr>
        <w:t xml:space="preserve"> </w:t>
      </w:r>
      <w:r w:rsidRPr="00A25482">
        <w:rPr>
          <w:spacing w:val="4"/>
        </w:rPr>
        <w:t>o</w:t>
      </w:r>
      <w:r w:rsidRPr="00A25482">
        <w:rPr>
          <w:spacing w:val="2"/>
        </w:rPr>
        <w:t>c</w:t>
      </w:r>
      <w:r w:rsidRPr="00A25482">
        <w:rPr>
          <w:spacing w:val="4"/>
        </w:rPr>
        <w:t>c</w:t>
      </w:r>
      <w:r w:rsidRPr="00A25482">
        <w:rPr>
          <w:spacing w:val="2"/>
        </w:rPr>
        <w:t>as</w:t>
      </w:r>
      <w:r w:rsidRPr="00A25482">
        <w:rPr>
          <w:spacing w:val="3"/>
        </w:rPr>
        <w:t>i</w:t>
      </w:r>
      <w:r w:rsidRPr="00A25482">
        <w:rPr>
          <w:spacing w:val="4"/>
        </w:rPr>
        <w:t>o</w:t>
      </w:r>
      <w:r w:rsidRPr="00A25482">
        <w:rPr>
          <w:spacing w:val="2"/>
        </w:rPr>
        <w:t>n</w:t>
      </w:r>
      <w:r>
        <w:t xml:space="preserve">e </w:t>
      </w:r>
      <w:r w:rsidRPr="00A25482">
        <w:rPr>
          <w:spacing w:val="8"/>
        </w:rPr>
        <w:t xml:space="preserve"> </w:t>
      </w:r>
      <w:r w:rsidRPr="00A25482">
        <w:rPr>
          <w:spacing w:val="4"/>
        </w:rPr>
        <w:t>d</w:t>
      </w:r>
      <w:r w:rsidRPr="00A25482">
        <w:rPr>
          <w:spacing w:val="10"/>
        </w:rPr>
        <w:t>e</w:t>
      </w:r>
      <w:r w:rsidRPr="00A25482">
        <w:rPr>
          <w:spacing w:val="15"/>
        </w:rPr>
        <w:t>ll</w:t>
      </w:r>
      <w:r>
        <w:t xml:space="preserve">a </w:t>
      </w:r>
      <w:r w:rsidRPr="00A25482">
        <w:rPr>
          <w:spacing w:val="9"/>
        </w:rPr>
        <w:t xml:space="preserve"> </w:t>
      </w:r>
      <w:r w:rsidRPr="00A25482">
        <w:rPr>
          <w:spacing w:val="8"/>
        </w:rPr>
        <w:t>g</w:t>
      </w:r>
      <w:r w:rsidRPr="00A25482">
        <w:rPr>
          <w:spacing w:val="4"/>
        </w:rPr>
        <w:t>a</w:t>
      </w:r>
      <w:r w:rsidRPr="00A25482">
        <w:rPr>
          <w:spacing w:val="3"/>
        </w:rPr>
        <w:t>r</w:t>
      </w:r>
      <w:r>
        <w:t xml:space="preserve">a </w:t>
      </w:r>
      <w:r w:rsidRPr="00A25482">
        <w:rPr>
          <w:spacing w:val="9"/>
        </w:rPr>
        <w:t xml:space="preserve"> </w:t>
      </w:r>
      <w:r>
        <w:t xml:space="preserve">a </w:t>
      </w:r>
      <w:r w:rsidRPr="00A25482">
        <w:rPr>
          <w:spacing w:val="6"/>
        </w:rPr>
        <w:t xml:space="preserve"> </w:t>
      </w:r>
      <w:r w:rsidRPr="00A25482">
        <w:rPr>
          <w:spacing w:val="4"/>
        </w:rPr>
        <w:t>p</w:t>
      </w:r>
      <w:r w:rsidRPr="00A25482">
        <w:rPr>
          <w:spacing w:val="3"/>
        </w:rPr>
        <w:t>r</w:t>
      </w:r>
      <w:r w:rsidRPr="00A25482">
        <w:rPr>
          <w:spacing w:val="2"/>
        </w:rPr>
        <w:t>o</w:t>
      </w:r>
      <w:r w:rsidRPr="00A25482">
        <w:rPr>
          <w:spacing w:val="9"/>
        </w:rPr>
        <w:t>c</w:t>
      </w:r>
      <w:r w:rsidRPr="00A25482">
        <w:rPr>
          <w:spacing w:val="2"/>
        </w:rPr>
        <w:t>ed</w:t>
      </w:r>
      <w:r w:rsidRPr="00A25482">
        <w:rPr>
          <w:spacing w:val="4"/>
        </w:rPr>
        <w:t>u</w:t>
      </w:r>
      <w:r w:rsidRPr="00A25482">
        <w:rPr>
          <w:spacing w:val="3"/>
        </w:rPr>
        <w:t>r</w:t>
      </w:r>
      <w:r>
        <w:t xml:space="preserve">a </w:t>
      </w:r>
      <w:r w:rsidRPr="00A25482">
        <w:rPr>
          <w:spacing w:val="9"/>
        </w:rPr>
        <w:t xml:space="preserve"> </w:t>
      </w:r>
      <w:r w:rsidRPr="00A25482">
        <w:rPr>
          <w:spacing w:val="2"/>
        </w:rPr>
        <w:t>n</w:t>
      </w:r>
      <w:r w:rsidRPr="00A25482">
        <w:rPr>
          <w:spacing w:val="4"/>
        </w:rPr>
        <w:t>e</w:t>
      </w:r>
      <w:r w:rsidRPr="00A25482">
        <w:rPr>
          <w:spacing w:val="8"/>
        </w:rPr>
        <w:t>g</w:t>
      </w:r>
      <w:r w:rsidRPr="00A25482">
        <w:rPr>
          <w:spacing w:val="4"/>
        </w:rPr>
        <w:t>o</w:t>
      </w:r>
      <w:r w:rsidRPr="00A25482">
        <w:rPr>
          <w:spacing w:val="14"/>
        </w:rPr>
        <w:t>z</w:t>
      </w:r>
      <w:r w:rsidRPr="00A25482">
        <w:rPr>
          <w:spacing w:val="15"/>
        </w:rPr>
        <w:t>i</w:t>
      </w:r>
      <w:r w:rsidRPr="00A25482">
        <w:rPr>
          <w:spacing w:val="2"/>
        </w:rPr>
        <w:t>a</w:t>
      </w:r>
      <w:r w:rsidRPr="00A25482">
        <w:rPr>
          <w:spacing w:val="5"/>
        </w:rPr>
        <w:t>t</w:t>
      </w:r>
      <w:r>
        <w:t xml:space="preserve">a </w:t>
      </w:r>
      <w:r w:rsidRPr="00A25482">
        <w:rPr>
          <w:spacing w:val="6"/>
        </w:rPr>
        <w:t xml:space="preserve"> </w:t>
      </w:r>
      <w:r w:rsidRPr="00A25482">
        <w:rPr>
          <w:spacing w:val="4"/>
        </w:rPr>
        <w:t>e</w:t>
      </w:r>
      <w:r>
        <w:t xml:space="preserve">d </w:t>
      </w:r>
      <w:r w:rsidRPr="00A25482">
        <w:rPr>
          <w:spacing w:val="6"/>
        </w:rPr>
        <w:t xml:space="preserve"> </w:t>
      </w:r>
      <w:r w:rsidRPr="00A25482">
        <w:rPr>
          <w:spacing w:val="4"/>
        </w:rPr>
        <w:t>a</w:t>
      </w:r>
      <w:r w:rsidRPr="00A25482">
        <w:rPr>
          <w:spacing w:val="7"/>
        </w:rPr>
        <w:t>cc</w:t>
      </w:r>
      <w:r w:rsidRPr="00A25482">
        <w:rPr>
          <w:spacing w:val="4"/>
        </w:rPr>
        <w:t>e</w:t>
      </w:r>
      <w:r w:rsidRPr="00A25482">
        <w:rPr>
          <w:spacing w:val="3"/>
        </w:rPr>
        <w:t>rt</w:t>
      </w:r>
      <w:r w:rsidRPr="00A25482">
        <w:rPr>
          <w:spacing w:val="2"/>
        </w:rPr>
        <w:t>a</w:t>
      </w:r>
      <w:r w:rsidRPr="00A25482">
        <w:rPr>
          <w:spacing w:val="5"/>
        </w:rPr>
        <w:t>t</w:t>
      </w:r>
      <w:r>
        <w:t xml:space="preserve">o </w:t>
      </w:r>
      <w:r w:rsidRPr="00A25482">
        <w:rPr>
          <w:spacing w:val="6"/>
        </w:rPr>
        <w:t xml:space="preserve"> </w:t>
      </w:r>
      <w:r w:rsidRPr="00A25482">
        <w:rPr>
          <w:spacing w:val="4"/>
        </w:rPr>
        <w:t>d</w:t>
      </w:r>
      <w:r w:rsidRPr="00A25482">
        <w:rPr>
          <w:spacing w:val="2"/>
        </w:rPr>
        <w:t>a</w:t>
      </w:r>
      <w:r w:rsidRPr="00A25482">
        <w:rPr>
          <w:spacing w:val="15"/>
        </w:rPr>
        <w:t>ll</w:t>
      </w:r>
      <w:r>
        <w:t xml:space="preserve">a </w:t>
      </w:r>
      <w:r w:rsidRPr="00A25482">
        <w:rPr>
          <w:spacing w:val="8"/>
        </w:rPr>
        <w:t xml:space="preserve"> </w:t>
      </w:r>
      <w:r>
        <w:t>S</w:t>
      </w:r>
      <w:r w:rsidRPr="00A25482">
        <w:rPr>
          <w:spacing w:val="3"/>
        </w:rPr>
        <w:t>t</w:t>
      </w:r>
      <w:r w:rsidRPr="00A25482">
        <w:rPr>
          <w:spacing w:val="4"/>
        </w:rPr>
        <w:t>a</w:t>
      </w:r>
      <w:r w:rsidRPr="00A25482">
        <w:rPr>
          <w:spacing w:val="11"/>
        </w:rPr>
        <w:t>z</w:t>
      </w:r>
      <w:r w:rsidRPr="00A25482">
        <w:rPr>
          <w:spacing w:val="18"/>
        </w:rPr>
        <w:t>i</w:t>
      </w:r>
      <w:r w:rsidRPr="00A25482">
        <w:rPr>
          <w:spacing w:val="2"/>
        </w:rPr>
        <w:t>o</w:t>
      </w:r>
      <w:r w:rsidRPr="00A25482">
        <w:rPr>
          <w:spacing w:val="4"/>
        </w:rPr>
        <w:t>n</w:t>
      </w:r>
      <w:r>
        <w:t>e A</w:t>
      </w:r>
      <w:r w:rsidRPr="00A25482">
        <w:rPr>
          <w:spacing w:val="4"/>
        </w:rPr>
        <w:t>p</w:t>
      </w:r>
      <w:r w:rsidRPr="00A25482">
        <w:rPr>
          <w:spacing w:val="2"/>
        </w:rPr>
        <w:t>pa</w:t>
      </w:r>
      <w:r w:rsidRPr="00A25482">
        <w:rPr>
          <w:spacing w:val="19"/>
        </w:rPr>
        <w:t>l</w:t>
      </w:r>
      <w:r w:rsidRPr="00A25482">
        <w:rPr>
          <w:spacing w:val="3"/>
        </w:rPr>
        <w:t>t</w:t>
      </w:r>
      <w:r w:rsidRPr="00A25482">
        <w:rPr>
          <w:spacing w:val="2"/>
        </w:rPr>
        <w:t>a</w:t>
      </w:r>
      <w:r w:rsidRPr="00A25482">
        <w:rPr>
          <w:spacing w:val="4"/>
        </w:rPr>
        <w:t>n</w:t>
      </w:r>
      <w:r w:rsidRPr="00A25482">
        <w:rPr>
          <w:spacing w:val="3"/>
        </w:rPr>
        <w:t>t</w:t>
      </w:r>
      <w:r>
        <w:t>e</w:t>
      </w:r>
      <w:r w:rsidRPr="00A25482">
        <w:rPr>
          <w:spacing w:val="-13"/>
        </w:rPr>
        <w:t xml:space="preserve"> </w:t>
      </w:r>
      <w:r w:rsidRPr="00A25482">
        <w:rPr>
          <w:spacing w:val="2"/>
        </w:rPr>
        <w:t>ne</w:t>
      </w:r>
      <w:r>
        <w:t>i</w:t>
      </w:r>
      <w:r w:rsidRPr="00A25482">
        <w:rPr>
          <w:spacing w:val="-4"/>
        </w:rPr>
        <w:t xml:space="preserve"> </w:t>
      </w:r>
      <w:r>
        <w:t>m</w:t>
      </w:r>
      <w:r w:rsidRPr="00A25482">
        <w:rPr>
          <w:spacing w:val="4"/>
        </w:rPr>
        <w:t>o</w:t>
      </w:r>
      <w:r w:rsidRPr="00A25482">
        <w:rPr>
          <w:spacing w:val="2"/>
        </w:rPr>
        <w:t>d</w:t>
      </w:r>
      <w:r>
        <w:t>i</w:t>
      </w:r>
      <w:r w:rsidRPr="00A25482">
        <w:rPr>
          <w:spacing w:val="-6"/>
        </w:rPr>
        <w:t xml:space="preserve"> </w:t>
      </w:r>
      <w:r w:rsidRPr="00A25482">
        <w:rPr>
          <w:spacing w:val="2"/>
        </w:rPr>
        <w:t>d</w:t>
      </w:r>
      <w:r>
        <w:t>i</w:t>
      </w:r>
      <w:r w:rsidRPr="00A25482">
        <w:rPr>
          <w:spacing w:val="-6"/>
        </w:rPr>
        <w:t xml:space="preserve"> </w:t>
      </w:r>
      <w:r w:rsidRPr="00A25482">
        <w:rPr>
          <w:spacing w:val="15"/>
        </w:rPr>
        <w:t>l</w:t>
      </w:r>
      <w:r w:rsidRPr="00A25482">
        <w:rPr>
          <w:spacing w:val="4"/>
        </w:rPr>
        <w:t>e</w:t>
      </w:r>
      <w:r w:rsidRPr="00A25482">
        <w:rPr>
          <w:spacing w:val="8"/>
        </w:rPr>
        <w:t>gg</w:t>
      </w:r>
      <w:r w:rsidRPr="00A25482">
        <w:rPr>
          <w:spacing w:val="4"/>
        </w:rPr>
        <w:t>e</w:t>
      </w:r>
      <w:r>
        <w:t>.</w:t>
      </w:r>
    </w:p>
    <w:p w14:paraId="17E62B80" w14:textId="77777777" w:rsidR="00BF04EB" w:rsidRDefault="00BF04EB" w:rsidP="00BF04EB">
      <w:pPr>
        <w:pStyle w:val="Paragrafoelenco"/>
        <w:rPr>
          <w:w w:val="95"/>
        </w:rPr>
      </w:pPr>
    </w:p>
    <w:p w14:paraId="741F95A7" w14:textId="77777777" w:rsidR="00A25482" w:rsidRPr="00BF04EB" w:rsidRDefault="00A25482" w:rsidP="00BF04EB">
      <w:pPr>
        <w:pStyle w:val="Corpotesto"/>
        <w:tabs>
          <w:tab w:val="left" w:pos="284"/>
        </w:tabs>
        <w:kinsoku w:val="0"/>
        <w:overflowPunct w:val="0"/>
        <w:spacing w:line="268" w:lineRule="auto"/>
        <w:ind w:right="127"/>
        <w:jc w:val="both"/>
        <w:rPr>
          <w:spacing w:val="7"/>
        </w:rPr>
      </w:pPr>
      <w:r w:rsidRPr="00BF04EB">
        <w:rPr>
          <w:spacing w:val="7"/>
        </w:rPr>
        <w:t>Dichiara</w:t>
      </w:r>
      <w:r w:rsidR="00BF04EB">
        <w:rPr>
          <w:spacing w:val="7"/>
        </w:rPr>
        <w:t xml:space="preserve">, </w:t>
      </w:r>
      <w:r w:rsidRPr="00BF04EB">
        <w:rPr>
          <w:spacing w:val="7"/>
        </w:rPr>
        <w:t>inoltre</w:t>
      </w:r>
      <w:r w:rsidR="00BF04EB">
        <w:rPr>
          <w:spacing w:val="7"/>
        </w:rPr>
        <w:t xml:space="preserve">, </w:t>
      </w:r>
      <w:r w:rsidRPr="00BF04EB">
        <w:rPr>
          <w:spacing w:val="7"/>
        </w:rPr>
        <w:t>d</w:t>
      </w:r>
      <w:r w:rsidR="00BF04EB">
        <w:rPr>
          <w:spacing w:val="7"/>
        </w:rPr>
        <w:t xml:space="preserve">i </w:t>
      </w:r>
      <w:r w:rsidRPr="00BF04EB">
        <w:rPr>
          <w:spacing w:val="7"/>
        </w:rPr>
        <w:t>esser</w:t>
      </w:r>
      <w:r w:rsidR="00BF04EB">
        <w:rPr>
          <w:spacing w:val="7"/>
        </w:rPr>
        <w:t xml:space="preserve">e </w:t>
      </w:r>
      <w:r w:rsidRPr="00BF04EB">
        <w:rPr>
          <w:spacing w:val="7"/>
        </w:rPr>
        <w:t>informato</w:t>
      </w:r>
      <w:r w:rsidR="00BF04EB">
        <w:rPr>
          <w:spacing w:val="7"/>
        </w:rPr>
        <w:t xml:space="preserve">, </w:t>
      </w:r>
      <w:r w:rsidRPr="00BF04EB">
        <w:rPr>
          <w:spacing w:val="7"/>
        </w:rPr>
        <w:t>ch</w:t>
      </w:r>
      <w:r w:rsidR="00BF04EB">
        <w:rPr>
          <w:spacing w:val="7"/>
        </w:rPr>
        <w:t xml:space="preserve">e i </w:t>
      </w:r>
      <w:r w:rsidRPr="00BF04EB">
        <w:rPr>
          <w:spacing w:val="7"/>
        </w:rPr>
        <w:t>dat</w:t>
      </w:r>
      <w:r w:rsidR="00BF04EB">
        <w:rPr>
          <w:spacing w:val="7"/>
        </w:rPr>
        <w:t xml:space="preserve">i </w:t>
      </w:r>
      <w:r w:rsidRPr="00BF04EB">
        <w:rPr>
          <w:spacing w:val="7"/>
        </w:rPr>
        <w:t>personal</w:t>
      </w:r>
      <w:r w:rsidR="00BF04EB">
        <w:rPr>
          <w:spacing w:val="7"/>
        </w:rPr>
        <w:t xml:space="preserve">i </w:t>
      </w:r>
      <w:r w:rsidRPr="00BF04EB">
        <w:rPr>
          <w:spacing w:val="7"/>
        </w:rPr>
        <w:t>raccolt</w:t>
      </w:r>
      <w:r w:rsidR="00BF04EB">
        <w:rPr>
          <w:spacing w:val="7"/>
        </w:rPr>
        <w:t xml:space="preserve">i </w:t>
      </w:r>
      <w:r w:rsidRPr="00BF04EB">
        <w:rPr>
          <w:spacing w:val="7"/>
        </w:rPr>
        <w:t>da</w:t>
      </w:r>
      <w:r w:rsidR="00BF04EB">
        <w:rPr>
          <w:spacing w:val="7"/>
        </w:rPr>
        <w:t xml:space="preserve">l Comune di Soriano nel Cimino </w:t>
      </w:r>
      <w:r w:rsidRPr="00BF04EB">
        <w:rPr>
          <w:spacing w:val="7"/>
        </w:rPr>
        <w:t>saranno trattati, anche con strumenti informatici, ai sensi del d.lgs. 196 del 30 giugno 2003 e ai sensi del G.D.P.R. 2016/679 esclusivamente nell'ambito del la presente procedura.</w:t>
      </w:r>
    </w:p>
    <w:p w14:paraId="7ABD24CC" w14:textId="77777777" w:rsidR="00A25482" w:rsidRDefault="00A25482">
      <w:pPr>
        <w:kinsoku w:val="0"/>
        <w:overflowPunct w:val="0"/>
        <w:spacing w:before="2" w:line="150" w:lineRule="exact"/>
        <w:rPr>
          <w:sz w:val="15"/>
          <w:szCs w:val="15"/>
        </w:rPr>
      </w:pPr>
    </w:p>
    <w:p w14:paraId="45398D23" w14:textId="77777777" w:rsidR="001A486A" w:rsidRDefault="001A486A">
      <w:pPr>
        <w:kinsoku w:val="0"/>
        <w:overflowPunct w:val="0"/>
        <w:spacing w:line="200" w:lineRule="exact"/>
        <w:rPr>
          <w:sz w:val="20"/>
          <w:szCs w:val="20"/>
        </w:rPr>
      </w:pPr>
    </w:p>
    <w:p w14:paraId="4BE84843" w14:textId="77777777" w:rsidR="001A486A" w:rsidRDefault="001A486A">
      <w:pPr>
        <w:kinsoku w:val="0"/>
        <w:overflowPunct w:val="0"/>
        <w:spacing w:line="200" w:lineRule="exact"/>
        <w:rPr>
          <w:sz w:val="20"/>
          <w:szCs w:val="20"/>
        </w:rPr>
      </w:pPr>
    </w:p>
    <w:p w14:paraId="2929164C" w14:textId="77777777" w:rsidR="001A486A" w:rsidRDefault="001A486A">
      <w:pPr>
        <w:kinsoku w:val="0"/>
        <w:overflowPunct w:val="0"/>
        <w:spacing w:line="200" w:lineRule="exact"/>
        <w:rPr>
          <w:sz w:val="20"/>
          <w:szCs w:val="20"/>
        </w:rPr>
      </w:pPr>
    </w:p>
    <w:p w14:paraId="284920ED" w14:textId="77777777" w:rsidR="001A486A" w:rsidRDefault="001A486A">
      <w:pPr>
        <w:kinsoku w:val="0"/>
        <w:overflowPunct w:val="0"/>
        <w:spacing w:line="200" w:lineRule="exact"/>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0"/>
        <w:gridCol w:w="3300"/>
      </w:tblGrid>
      <w:tr w:rsidR="00BF04EB" w14:paraId="75CA4B43" w14:textId="77777777" w:rsidTr="00BF04EB">
        <w:tc>
          <w:tcPr>
            <w:tcW w:w="3349" w:type="dxa"/>
          </w:tcPr>
          <w:p w14:paraId="1880EA3C" w14:textId="77777777" w:rsidR="00BF04EB" w:rsidRDefault="00BF04EB" w:rsidP="001A486A">
            <w:pPr>
              <w:kinsoku w:val="0"/>
              <w:overflowPunct w:val="0"/>
              <w:spacing w:line="200" w:lineRule="exact"/>
              <w:jc w:val="center"/>
              <w:rPr>
                <w:b/>
                <w:bCs/>
                <w:sz w:val="22"/>
                <w:szCs w:val="22"/>
              </w:rPr>
            </w:pPr>
            <w:r>
              <w:rPr>
                <w:b/>
                <w:bCs/>
                <w:sz w:val="22"/>
                <w:szCs w:val="22"/>
              </w:rPr>
              <w:t>_</w:t>
            </w:r>
            <w:r w:rsidR="001A486A">
              <w:rPr>
                <w:sz w:val="20"/>
                <w:szCs w:val="20"/>
              </w:rPr>
              <w:t>……………………………….</w:t>
            </w:r>
          </w:p>
          <w:p w14:paraId="24A6B3E0" w14:textId="77777777" w:rsidR="00BF04EB" w:rsidRPr="001A486A" w:rsidRDefault="00BF04EB" w:rsidP="001A486A">
            <w:pPr>
              <w:kinsoku w:val="0"/>
              <w:overflowPunct w:val="0"/>
              <w:spacing w:line="200" w:lineRule="exact"/>
              <w:jc w:val="center"/>
              <w:rPr>
                <w:sz w:val="16"/>
                <w:szCs w:val="16"/>
              </w:rPr>
            </w:pPr>
            <w:r w:rsidRPr="001A486A">
              <w:rPr>
                <w:b/>
                <w:bCs/>
                <w:sz w:val="16"/>
                <w:szCs w:val="16"/>
              </w:rPr>
              <w:t>(luo</w:t>
            </w:r>
            <w:r w:rsidRPr="001A486A">
              <w:rPr>
                <w:b/>
                <w:bCs/>
                <w:spacing w:val="-3"/>
                <w:sz w:val="16"/>
                <w:szCs w:val="16"/>
              </w:rPr>
              <w:t>g</w:t>
            </w:r>
            <w:r w:rsidRPr="001A486A">
              <w:rPr>
                <w:b/>
                <w:bCs/>
                <w:sz w:val="16"/>
                <w:szCs w:val="16"/>
              </w:rPr>
              <w:t>o)</w:t>
            </w:r>
          </w:p>
          <w:p w14:paraId="2A4F5512" w14:textId="77777777" w:rsidR="00BF04EB" w:rsidRDefault="00BF04EB" w:rsidP="001A486A">
            <w:pPr>
              <w:kinsoku w:val="0"/>
              <w:overflowPunct w:val="0"/>
              <w:spacing w:line="200" w:lineRule="exact"/>
              <w:jc w:val="center"/>
              <w:rPr>
                <w:sz w:val="20"/>
                <w:szCs w:val="20"/>
              </w:rPr>
            </w:pPr>
          </w:p>
        </w:tc>
        <w:tc>
          <w:tcPr>
            <w:tcW w:w="3349" w:type="dxa"/>
          </w:tcPr>
          <w:p w14:paraId="407F4BF6" w14:textId="77777777" w:rsidR="00BF04EB" w:rsidRDefault="001A486A" w:rsidP="001A486A">
            <w:pPr>
              <w:kinsoku w:val="0"/>
              <w:overflowPunct w:val="0"/>
              <w:spacing w:line="200" w:lineRule="exact"/>
              <w:jc w:val="center"/>
              <w:rPr>
                <w:b/>
                <w:bCs/>
                <w:sz w:val="22"/>
                <w:szCs w:val="22"/>
              </w:rPr>
            </w:pPr>
            <w:r>
              <w:rPr>
                <w:sz w:val="20"/>
                <w:szCs w:val="20"/>
              </w:rPr>
              <w:t>……………………………….</w:t>
            </w:r>
          </w:p>
          <w:p w14:paraId="6E91ED96" w14:textId="77777777" w:rsidR="00BF04EB" w:rsidRPr="001A486A" w:rsidRDefault="00BF04EB" w:rsidP="001A486A">
            <w:pPr>
              <w:kinsoku w:val="0"/>
              <w:overflowPunct w:val="0"/>
              <w:spacing w:line="200" w:lineRule="exact"/>
              <w:jc w:val="center"/>
              <w:rPr>
                <w:sz w:val="16"/>
                <w:szCs w:val="16"/>
              </w:rPr>
            </w:pPr>
            <w:r w:rsidRPr="001A486A">
              <w:rPr>
                <w:b/>
                <w:bCs/>
                <w:sz w:val="16"/>
                <w:szCs w:val="16"/>
              </w:rPr>
              <w:t>(dat</w:t>
            </w:r>
            <w:r w:rsidRPr="001A486A">
              <w:rPr>
                <w:b/>
                <w:bCs/>
                <w:spacing w:val="-2"/>
                <w:sz w:val="16"/>
                <w:szCs w:val="16"/>
              </w:rPr>
              <w:t>a</w:t>
            </w:r>
            <w:r w:rsidRPr="001A486A">
              <w:rPr>
                <w:b/>
                <w:bCs/>
                <w:sz w:val="16"/>
                <w:szCs w:val="16"/>
              </w:rPr>
              <w:t>)</w:t>
            </w:r>
          </w:p>
        </w:tc>
        <w:tc>
          <w:tcPr>
            <w:tcW w:w="3349" w:type="dxa"/>
          </w:tcPr>
          <w:p w14:paraId="6F548FCC" w14:textId="77777777" w:rsidR="00BF04EB" w:rsidRDefault="001A486A" w:rsidP="001A486A">
            <w:pPr>
              <w:kinsoku w:val="0"/>
              <w:overflowPunct w:val="0"/>
              <w:spacing w:line="200" w:lineRule="exact"/>
              <w:jc w:val="center"/>
              <w:rPr>
                <w:b/>
                <w:bCs/>
                <w:sz w:val="22"/>
                <w:szCs w:val="22"/>
              </w:rPr>
            </w:pPr>
            <w:r>
              <w:rPr>
                <w:sz w:val="20"/>
                <w:szCs w:val="20"/>
              </w:rPr>
              <w:t>……………………………….</w:t>
            </w:r>
          </w:p>
          <w:p w14:paraId="1A1D6C23" w14:textId="77777777" w:rsidR="00BF04EB" w:rsidRPr="001A486A" w:rsidRDefault="00BF04EB" w:rsidP="001A486A">
            <w:pPr>
              <w:kinsoku w:val="0"/>
              <w:overflowPunct w:val="0"/>
              <w:spacing w:line="200" w:lineRule="exact"/>
              <w:jc w:val="center"/>
              <w:rPr>
                <w:sz w:val="16"/>
                <w:szCs w:val="16"/>
              </w:rPr>
            </w:pPr>
            <w:r w:rsidRPr="001A486A">
              <w:rPr>
                <w:b/>
                <w:bCs/>
                <w:sz w:val="16"/>
                <w:szCs w:val="16"/>
              </w:rPr>
              <w:t>(so</w:t>
            </w:r>
            <w:r w:rsidRPr="001A486A">
              <w:rPr>
                <w:b/>
                <w:bCs/>
                <w:spacing w:val="-2"/>
                <w:sz w:val="16"/>
                <w:szCs w:val="16"/>
              </w:rPr>
              <w:t>t</w:t>
            </w:r>
            <w:r w:rsidRPr="001A486A">
              <w:rPr>
                <w:b/>
                <w:bCs/>
                <w:sz w:val="16"/>
                <w:szCs w:val="16"/>
              </w:rPr>
              <w:t>to</w:t>
            </w:r>
            <w:r w:rsidRPr="001A486A">
              <w:rPr>
                <w:b/>
                <w:bCs/>
                <w:spacing w:val="-2"/>
                <w:sz w:val="16"/>
                <w:szCs w:val="16"/>
              </w:rPr>
              <w:t>s</w:t>
            </w:r>
            <w:r w:rsidRPr="001A486A">
              <w:rPr>
                <w:b/>
                <w:bCs/>
                <w:sz w:val="16"/>
                <w:szCs w:val="16"/>
              </w:rPr>
              <w:t>c</w:t>
            </w:r>
            <w:r w:rsidRPr="001A486A">
              <w:rPr>
                <w:b/>
                <w:bCs/>
                <w:spacing w:val="-2"/>
                <w:sz w:val="16"/>
                <w:szCs w:val="16"/>
              </w:rPr>
              <w:t>r</w:t>
            </w:r>
            <w:r w:rsidRPr="001A486A">
              <w:rPr>
                <w:b/>
                <w:bCs/>
                <w:sz w:val="16"/>
                <w:szCs w:val="16"/>
              </w:rPr>
              <w:t>i</w:t>
            </w:r>
            <w:r w:rsidRPr="001A486A">
              <w:rPr>
                <w:b/>
                <w:bCs/>
                <w:spacing w:val="-2"/>
                <w:sz w:val="16"/>
                <w:szCs w:val="16"/>
              </w:rPr>
              <w:t>z</w:t>
            </w:r>
            <w:r w:rsidRPr="001A486A">
              <w:rPr>
                <w:b/>
                <w:bCs/>
                <w:sz w:val="16"/>
                <w:szCs w:val="16"/>
              </w:rPr>
              <w:t>ione)</w:t>
            </w:r>
          </w:p>
        </w:tc>
      </w:tr>
    </w:tbl>
    <w:p w14:paraId="6CB62D4B" w14:textId="77777777" w:rsidR="00A25482" w:rsidRDefault="00A25482">
      <w:pPr>
        <w:kinsoku w:val="0"/>
        <w:overflowPunct w:val="0"/>
        <w:spacing w:line="200" w:lineRule="exact"/>
        <w:rPr>
          <w:sz w:val="20"/>
          <w:szCs w:val="20"/>
        </w:rPr>
      </w:pPr>
    </w:p>
    <w:p w14:paraId="23F47C13" w14:textId="77777777" w:rsidR="00A25482" w:rsidRDefault="00A25482">
      <w:pPr>
        <w:kinsoku w:val="0"/>
        <w:overflowPunct w:val="0"/>
        <w:spacing w:before="5" w:line="140" w:lineRule="exact"/>
        <w:rPr>
          <w:sz w:val="14"/>
          <w:szCs w:val="14"/>
        </w:rPr>
      </w:pPr>
    </w:p>
    <w:p w14:paraId="7548B90B" w14:textId="77777777" w:rsidR="00BF04EB" w:rsidRPr="00EA36C7" w:rsidRDefault="00BF04EB" w:rsidP="00BF04EB">
      <w:pPr>
        <w:pStyle w:val="Corpotesto"/>
        <w:kinsoku w:val="0"/>
        <w:overflowPunct w:val="0"/>
        <w:spacing w:line="252" w:lineRule="exact"/>
        <w:ind w:left="0" w:right="2677"/>
        <w:jc w:val="both"/>
        <w:rPr>
          <w:spacing w:val="7"/>
          <w:sz w:val="20"/>
          <w:szCs w:val="20"/>
        </w:rPr>
      </w:pPr>
      <w:r w:rsidRPr="00EA36C7">
        <w:rPr>
          <w:b/>
          <w:spacing w:val="7"/>
          <w:sz w:val="20"/>
          <w:szCs w:val="20"/>
          <w:u w:val="single"/>
        </w:rPr>
        <w:t>Il concorrente allega</w:t>
      </w:r>
      <w:r w:rsidRPr="00EA36C7">
        <w:rPr>
          <w:b/>
          <w:iCs/>
          <w:sz w:val="20"/>
          <w:szCs w:val="20"/>
          <w:u w:val="single"/>
        </w:rPr>
        <w:t xml:space="preserve"> a</w:t>
      </w:r>
      <w:r w:rsidRPr="00EA36C7">
        <w:rPr>
          <w:b/>
          <w:iCs/>
          <w:spacing w:val="50"/>
          <w:sz w:val="20"/>
          <w:szCs w:val="20"/>
          <w:u w:val="single"/>
        </w:rPr>
        <w:t xml:space="preserve"> </w:t>
      </w:r>
      <w:r w:rsidRPr="00EA36C7">
        <w:rPr>
          <w:b/>
          <w:iCs/>
          <w:sz w:val="20"/>
          <w:szCs w:val="20"/>
          <w:u w:val="single"/>
        </w:rPr>
        <w:t>p</w:t>
      </w:r>
      <w:r w:rsidRPr="00EA36C7">
        <w:rPr>
          <w:b/>
          <w:iCs/>
          <w:spacing w:val="-2"/>
          <w:sz w:val="20"/>
          <w:szCs w:val="20"/>
          <w:u w:val="single"/>
        </w:rPr>
        <w:t>e</w:t>
      </w:r>
      <w:r w:rsidRPr="00EA36C7">
        <w:rPr>
          <w:b/>
          <w:iCs/>
          <w:sz w:val="20"/>
          <w:szCs w:val="20"/>
          <w:u w:val="single"/>
        </w:rPr>
        <w:t>na</w:t>
      </w:r>
      <w:r w:rsidRPr="00EA36C7">
        <w:rPr>
          <w:b/>
          <w:iCs/>
          <w:spacing w:val="50"/>
          <w:sz w:val="20"/>
          <w:szCs w:val="20"/>
          <w:u w:val="single"/>
        </w:rPr>
        <w:t xml:space="preserve"> </w:t>
      </w:r>
      <w:r w:rsidRPr="00EA36C7">
        <w:rPr>
          <w:b/>
          <w:iCs/>
          <w:sz w:val="20"/>
          <w:szCs w:val="20"/>
          <w:u w:val="single"/>
        </w:rPr>
        <w:t>di esc</w:t>
      </w:r>
      <w:r w:rsidRPr="00EA36C7">
        <w:rPr>
          <w:b/>
          <w:iCs/>
          <w:spacing w:val="-2"/>
          <w:sz w:val="20"/>
          <w:szCs w:val="20"/>
          <w:u w:val="single"/>
        </w:rPr>
        <w:t>l</w:t>
      </w:r>
      <w:r w:rsidRPr="00EA36C7">
        <w:rPr>
          <w:b/>
          <w:iCs/>
          <w:sz w:val="20"/>
          <w:szCs w:val="20"/>
          <w:u w:val="single"/>
        </w:rPr>
        <w:t>us</w:t>
      </w:r>
      <w:r w:rsidRPr="00EA36C7">
        <w:rPr>
          <w:b/>
          <w:iCs/>
          <w:spacing w:val="-1"/>
          <w:sz w:val="20"/>
          <w:szCs w:val="20"/>
          <w:u w:val="single"/>
        </w:rPr>
        <w:t>i</w:t>
      </w:r>
      <w:r w:rsidRPr="00EA36C7">
        <w:rPr>
          <w:b/>
          <w:iCs/>
          <w:sz w:val="20"/>
          <w:szCs w:val="20"/>
          <w:u w:val="single"/>
        </w:rPr>
        <w:t>one</w:t>
      </w:r>
      <w:r w:rsidRPr="00EA36C7">
        <w:rPr>
          <w:spacing w:val="7"/>
          <w:sz w:val="20"/>
          <w:szCs w:val="20"/>
        </w:rPr>
        <w:t>:</w:t>
      </w:r>
    </w:p>
    <w:p w14:paraId="01EFDA87" w14:textId="77777777" w:rsidR="00BF04EB" w:rsidRPr="00EA36C7" w:rsidRDefault="00BF04EB" w:rsidP="00EA36C7">
      <w:pPr>
        <w:numPr>
          <w:ilvl w:val="0"/>
          <w:numId w:val="8"/>
        </w:numPr>
        <w:kinsoku w:val="0"/>
        <w:overflowPunct w:val="0"/>
        <w:spacing w:line="252" w:lineRule="exact"/>
        <w:ind w:left="284" w:right="-16" w:hanging="284"/>
        <w:jc w:val="both"/>
        <w:rPr>
          <w:iCs/>
          <w:spacing w:val="-3"/>
          <w:sz w:val="20"/>
          <w:szCs w:val="20"/>
        </w:rPr>
      </w:pPr>
      <w:r w:rsidRPr="00EA36C7">
        <w:rPr>
          <w:iCs/>
          <w:spacing w:val="-3"/>
          <w:sz w:val="20"/>
          <w:szCs w:val="20"/>
        </w:rPr>
        <w:lastRenderedPageBreak/>
        <w:t xml:space="preserve">Copia certificazione SOA </w:t>
      </w:r>
    </w:p>
    <w:p w14:paraId="699F2683" w14:textId="77777777" w:rsidR="00EA36C7" w:rsidRPr="00EA36C7" w:rsidRDefault="00EA36C7" w:rsidP="00EA36C7">
      <w:pPr>
        <w:numPr>
          <w:ilvl w:val="0"/>
          <w:numId w:val="8"/>
        </w:numPr>
        <w:kinsoku w:val="0"/>
        <w:overflowPunct w:val="0"/>
        <w:spacing w:line="252" w:lineRule="exact"/>
        <w:ind w:left="284" w:right="-16" w:hanging="284"/>
        <w:jc w:val="both"/>
        <w:rPr>
          <w:iCs/>
          <w:spacing w:val="-3"/>
          <w:sz w:val="20"/>
          <w:szCs w:val="20"/>
        </w:rPr>
      </w:pPr>
      <w:r w:rsidRPr="00EA36C7">
        <w:rPr>
          <w:iCs/>
          <w:spacing w:val="-3"/>
          <w:sz w:val="20"/>
          <w:szCs w:val="20"/>
        </w:rPr>
        <w:t>Documentazione comprovante l’esecuzione dei lavori come da punto 10 dell’avviso</w:t>
      </w:r>
    </w:p>
    <w:p w14:paraId="199555A6" w14:textId="77777777" w:rsidR="00BF04EB" w:rsidRPr="00EA36C7" w:rsidRDefault="00BF04EB" w:rsidP="00EA36C7">
      <w:pPr>
        <w:numPr>
          <w:ilvl w:val="0"/>
          <w:numId w:val="8"/>
        </w:numPr>
        <w:kinsoku w:val="0"/>
        <w:overflowPunct w:val="0"/>
        <w:spacing w:line="252" w:lineRule="exact"/>
        <w:ind w:left="284" w:right="-16" w:hanging="284"/>
        <w:jc w:val="both"/>
        <w:rPr>
          <w:iCs/>
          <w:spacing w:val="-3"/>
          <w:sz w:val="20"/>
          <w:szCs w:val="20"/>
        </w:rPr>
      </w:pPr>
      <w:r w:rsidRPr="00EA36C7">
        <w:rPr>
          <w:iCs/>
          <w:spacing w:val="-3"/>
          <w:sz w:val="20"/>
          <w:szCs w:val="20"/>
        </w:rPr>
        <w:t>Copia certificazione iscrizione camera di commercio dove risulti l’indirizzo della sede amministrativa</w:t>
      </w:r>
    </w:p>
    <w:p w14:paraId="1103748F" w14:textId="77777777" w:rsidR="00BF04EB" w:rsidRPr="00EA36C7" w:rsidRDefault="00BF04EB" w:rsidP="00EA36C7">
      <w:pPr>
        <w:numPr>
          <w:ilvl w:val="0"/>
          <w:numId w:val="8"/>
        </w:numPr>
        <w:kinsoku w:val="0"/>
        <w:overflowPunct w:val="0"/>
        <w:spacing w:line="252" w:lineRule="exact"/>
        <w:ind w:left="284" w:right="-16" w:hanging="284"/>
        <w:jc w:val="both"/>
        <w:rPr>
          <w:iCs/>
          <w:spacing w:val="-3"/>
          <w:sz w:val="20"/>
          <w:szCs w:val="20"/>
        </w:rPr>
      </w:pPr>
      <w:r w:rsidRPr="00EA36C7">
        <w:rPr>
          <w:iCs/>
          <w:spacing w:val="-3"/>
          <w:sz w:val="20"/>
          <w:szCs w:val="20"/>
        </w:rPr>
        <w:t>Copia fotostatica di un documento d’identità, non necessaria nel caso in cui il dichiarante firmi</w:t>
      </w:r>
      <w:r w:rsidR="00EA36C7">
        <w:rPr>
          <w:iCs/>
          <w:spacing w:val="-3"/>
          <w:sz w:val="20"/>
          <w:szCs w:val="20"/>
        </w:rPr>
        <w:t xml:space="preserve"> digitalmente la documentazione</w:t>
      </w:r>
    </w:p>
    <w:p w14:paraId="4C9B4EB7" w14:textId="77777777" w:rsidR="00BF04EB" w:rsidRPr="00EA36C7" w:rsidRDefault="00BF04EB" w:rsidP="00EA36C7">
      <w:pPr>
        <w:numPr>
          <w:ilvl w:val="0"/>
          <w:numId w:val="8"/>
        </w:numPr>
        <w:kinsoku w:val="0"/>
        <w:overflowPunct w:val="0"/>
        <w:spacing w:line="252" w:lineRule="exact"/>
        <w:ind w:left="284" w:right="-16" w:hanging="284"/>
        <w:jc w:val="both"/>
        <w:rPr>
          <w:iCs/>
          <w:spacing w:val="-3"/>
          <w:sz w:val="20"/>
          <w:szCs w:val="20"/>
        </w:rPr>
      </w:pPr>
      <w:r w:rsidRPr="00EA36C7">
        <w:rPr>
          <w:iCs/>
          <w:spacing w:val="-3"/>
          <w:sz w:val="20"/>
          <w:szCs w:val="20"/>
        </w:rPr>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7D27A83B" w14:textId="77777777" w:rsidR="00BF04EB" w:rsidRDefault="00BF04EB" w:rsidP="00BF04EB">
      <w:pPr>
        <w:kinsoku w:val="0"/>
        <w:overflowPunct w:val="0"/>
        <w:spacing w:before="72" w:line="360" w:lineRule="auto"/>
        <w:ind w:right="-16"/>
        <w:jc w:val="both"/>
        <w:rPr>
          <w:i/>
          <w:iCs/>
          <w:spacing w:val="-2"/>
          <w:sz w:val="18"/>
          <w:szCs w:val="18"/>
        </w:rPr>
      </w:pPr>
    </w:p>
    <w:p w14:paraId="756DD2E5" w14:textId="77777777" w:rsidR="00EA36C7" w:rsidRDefault="00EA36C7" w:rsidP="00BF04EB">
      <w:pPr>
        <w:kinsoku w:val="0"/>
        <w:overflowPunct w:val="0"/>
        <w:spacing w:before="72" w:line="360" w:lineRule="auto"/>
        <w:ind w:right="-16"/>
        <w:jc w:val="both"/>
        <w:rPr>
          <w:i/>
          <w:iCs/>
          <w:spacing w:val="-2"/>
          <w:sz w:val="18"/>
          <w:szCs w:val="18"/>
        </w:rPr>
      </w:pPr>
    </w:p>
    <w:p w14:paraId="114097F3" w14:textId="77777777" w:rsidR="00BF04EB" w:rsidRDefault="00BF04EB" w:rsidP="00BF04EB">
      <w:pPr>
        <w:kinsoku w:val="0"/>
        <w:overflowPunct w:val="0"/>
        <w:spacing w:before="72" w:line="360" w:lineRule="auto"/>
        <w:ind w:right="-16"/>
        <w:jc w:val="both"/>
        <w:rPr>
          <w:i/>
          <w:iCs/>
          <w:spacing w:val="-2"/>
          <w:sz w:val="18"/>
          <w:szCs w:val="18"/>
        </w:rPr>
      </w:pPr>
    </w:p>
    <w:p w14:paraId="76120962" w14:textId="77777777" w:rsidR="00A25482" w:rsidRPr="00BF04EB" w:rsidRDefault="00A25482" w:rsidP="00BF04EB">
      <w:pPr>
        <w:pStyle w:val="Corpotesto"/>
        <w:numPr>
          <w:ilvl w:val="1"/>
          <w:numId w:val="3"/>
        </w:numPr>
        <w:tabs>
          <w:tab w:val="left" w:pos="527"/>
        </w:tabs>
        <w:kinsoku w:val="0"/>
        <w:overflowPunct w:val="0"/>
        <w:ind w:left="527" w:right="5184" w:hanging="527"/>
        <w:jc w:val="both"/>
        <w:rPr>
          <w:spacing w:val="7"/>
          <w:sz w:val="16"/>
          <w:szCs w:val="16"/>
        </w:rPr>
      </w:pPr>
      <w:r w:rsidRPr="00BF04EB">
        <w:rPr>
          <w:spacing w:val="7"/>
          <w:sz w:val="16"/>
          <w:szCs w:val="16"/>
        </w:rPr>
        <w:t>La manfestaz</w:t>
      </w:r>
      <w:r w:rsidR="00BF04EB" w:rsidRPr="00BF04EB">
        <w:rPr>
          <w:spacing w:val="7"/>
          <w:sz w:val="16"/>
          <w:szCs w:val="16"/>
        </w:rPr>
        <w:t>i</w:t>
      </w:r>
      <w:r w:rsidRPr="00BF04EB">
        <w:rPr>
          <w:spacing w:val="7"/>
          <w:sz w:val="16"/>
          <w:szCs w:val="16"/>
        </w:rPr>
        <w:t>one di  interesse è sottoscritta:</w:t>
      </w:r>
    </w:p>
    <w:p w14:paraId="2CFEF914" w14:textId="77777777" w:rsidR="00A25482" w:rsidRPr="00BF04EB" w:rsidRDefault="00A25482">
      <w:pPr>
        <w:pStyle w:val="Corpotesto"/>
        <w:numPr>
          <w:ilvl w:val="2"/>
          <w:numId w:val="3"/>
        </w:numPr>
        <w:tabs>
          <w:tab w:val="left" w:pos="873"/>
        </w:tabs>
        <w:kinsoku w:val="0"/>
        <w:overflowPunct w:val="0"/>
        <w:spacing w:before="19" w:line="252" w:lineRule="exact"/>
        <w:ind w:left="873" w:right="116"/>
        <w:jc w:val="both"/>
        <w:rPr>
          <w:spacing w:val="7"/>
          <w:sz w:val="16"/>
          <w:szCs w:val="16"/>
        </w:rPr>
      </w:pPr>
      <w:r w:rsidRPr="00BF04EB">
        <w:rPr>
          <w:spacing w:val="7"/>
          <w:sz w:val="16"/>
          <w:szCs w:val="16"/>
        </w:rPr>
        <w:t>nel caso di raggruppamento temporaneo o consorzio  ordinario  costituiti,  dalla mandataria/capofila;</w:t>
      </w:r>
    </w:p>
    <w:p w14:paraId="4CA62D23" w14:textId="77777777" w:rsidR="00A25482" w:rsidRPr="00BF04EB" w:rsidRDefault="00A25482">
      <w:pPr>
        <w:pStyle w:val="Corpotesto"/>
        <w:numPr>
          <w:ilvl w:val="2"/>
          <w:numId w:val="3"/>
        </w:numPr>
        <w:tabs>
          <w:tab w:val="left" w:pos="873"/>
        </w:tabs>
        <w:kinsoku w:val="0"/>
        <w:overflowPunct w:val="0"/>
        <w:spacing w:before="19" w:line="252" w:lineRule="exact"/>
        <w:ind w:left="873" w:right="151"/>
        <w:jc w:val="both"/>
        <w:rPr>
          <w:spacing w:val="7"/>
          <w:sz w:val="16"/>
          <w:szCs w:val="16"/>
        </w:rPr>
      </w:pPr>
      <w:r w:rsidRPr="00BF04EB">
        <w:rPr>
          <w:spacing w:val="7"/>
          <w:sz w:val="16"/>
          <w:szCs w:val="16"/>
        </w:rPr>
        <w:t>nel caso di raggruppamento temporaneo o consorzio ordinario non ancora costituiti, da tutti i soggetti che costituiranno il raggruppamento o consorzio;</w:t>
      </w:r>
    </w:p>
    <w:p w14:paraId="1E1E6C63" w14:textId="77777777" w:rsidR="00A25482" w:rsidRPr="00BF04EB" w:rsidRDefault="00A25482">
      <w:pPr>
        <w:pStyle w:val="Corpotesto"/>
        <w:numPr>
          <w:ilvl w:val="2"/>
          <w:numId w:val="3"/>
        </w:numPr>
        <w:tabs>
          <w:tab w:val="left" w:pos="873"/>
        </w:tabs>
        <w:kinsoku w:val="0"/>
        <w:overflowPunct w:val="0"/>
        <w:spacing w:before="17" w:line="252" w:lineRule="exact"/>
        <w:ind w:left="873" w:right="137"/>
        <w:jc w:val="both"/>
        <w:rPr>
          <w:spacing w:val="7"/>
          <w:sz w:val="16"/>
          <w:szCs w:val="16"/>
        </w:rPr>
      </w:pPr>
      <w:r w:rsidRPr="00BF04EB">
        <w:rPr>
          <w:spacing w:val="7"/>
          <w:sz w:val="16"/>
          <w:szCs w:val="16"/>
        </w:rPr>
        <w:t>nel caso di aggregazioni di imprese aderenti al contratto di rete si fa riferimento alla disciplina prevista per i raggruppamenti temporanei di imprese, in quanto compatibile. In particolare:</w:t>
      </w:r>
    </w:p>
    <w:p w14:paraId="1030CF2F" w14:textId="77777777" w:rsidR="00BF04EB" w:rsidRDefault="00A25482" w:rsidP="00BF04EB">
      <w:pPr>
        <w:numPr>
          <w:ilvl w:val="0"/>
          <w:numId w:val="7"/>
        </w:numPr>
        <w:tabs>
          <w:tab w:val="left" w:pos="1581"/>
        </w:tabs>
        <w:kinsoku w:val="0"/>
        <w:overflowPunct w:val="0"/>
        <w:spacing w:before="5" w:line="238" w:lineRule="auto"/>
        <w:ind w:left="1560" w:right="118" w:hanging="284"/>
        <w:jc w:val="both"/>
        <w:rPr>
          <w:spacing w:val="7"/>
          <w:sz w:val="16"/>
          <w:szCs w:val="16"/>
        </w:rPr>
      </w:pPr>
      <w:r w:rsidRPr="00BF04EB">
        <w:rPr>
          <w:spacing w:val="7"/>
          <w:sz w:val="16"/>
          <w:szCs w:val="16"/>
        </w:rPr>
        <w:t>se la rete è dotata di un organo comune con potere di rappresentanza e con soggettività giuridica, ai sensi dell’art. 3, comma 4-quater del D .L . 10 febbraio 2009, n. 5, l’istanza alla manifestazione di interesse deve essere sottoscritta dal solo operatore economico che riveste l a funzione di organo comune;</w:t>
      </w:r>
    </w:p>
    <w:p w14:paraId="3B8900E9" w14:textId="77777777" w:rsidR="00BF04EB" w:rsidRDefault="00A25482" w:rsidP="00BF04EB">
      <w:pPr>
        <w:numPr>
          <w:ilvl w:val="0"/>
          <w:numId w:val="7"/>
        </w:numPr>
        <w:tabs>
          <w:tab w:val="left" w:pos="1581"/>
        </w:tabs>
        <w:kinsoku w:val="0"/>
        <w:overflowPunct w:val="0"/>
        <w:spacing w:before="5" w:line="238" w:lineRule="auto"/>
        <w:ind w:left="1560" w:right="118" w:hanging="284"/>
        <w:jc w:val="both"/>
        <w:rPr>
          <w:spacing w:val="7"/>
          <w:sz w:val="16"/>
          <w:szCs w:val="16"/>
        </w:rPr>
      </w:pPr>
      <w:r w:rsidRPr="00BF04EB">
        <w:rPr>
          <w:spacing w:val="7"/>
          <w:sz w:val="16"/>
          <w:szCs w:val="16"/>
        </w:rPr>
        <w:t>se la rete è dotata di un organo comune con potere di rappresentanza, ma è priva di soggettività giuridica, ai sensi dell’art. 3, comma 4-quater del D .L . 10 febbraio 2009, n. 5, l’istanza alla manifestazione di interesse deve essere sottoscritta dall’impresa che riveste le funzioni di organo comune, nonché da ognuna delle imprese aderenti al contratto di rete che partecipano all’Avviso;</w:t>
      </w:r>
    </w:p>
    <w:p w14:paraId="11F4C563" w14:textId="77777777" w:rsidR="00A25482" w:rsidRPr="00BF04EB" w:rsidRDefault="00A25482" w:rsidP="00BF04EB">
      <w:pPr>
        <w:numPr>
          <w:ilvl w:val="0"/>
          <w:numId w:val="7"/>
        </w:numPr>
        <w:tabs>
          <w:tab w:val="left" w:pos="1581"/>
        </w:tabs>
        <w:kinsoku w:val="0"/>
        <w:overflowPunct w:val="0"/>
        <w:spacing w:before="5" w:line="238" w:lineRule="auto"/>
        <w:ind w:left="1560" w:right="118" w:hanging="284"/>
        <w:jc w:val="both"/>
        <w:rPr>
          <w:spacing w:val="7"/>
          <w:sz w:val="16"/>
          <w:szCs w:val="16"/>
        </w:rPr>
      </w:pPr>
      <w:r w:rsidRPr="00BF04EB">
        <w:rPr>
          <w:spacing w:val="7"/>
          <w:sz w:val="16"/>
          <w:szCs w:val="16"/>
        </w:rPr>
        <w:t>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14:paraId="7645192A" w14:textId="77777777" w:rsidR="00A25482" w:rsidRPr="00BF04EB" w:rsidRDefault="00A25482">
      <w:pPr>
        <w:pStyle w:val="Corpotesto"/>
        <w:numPr>
          <w:ilvl w:val="2"/>
          <w:numId w:val="3"/>
        </w:numPr>
        <w:tabs>
          <w:tab w:val="left" w:pos="873"/>
        </w:tabs>
        <w:kinsoku w:val="0"/>
        <w:overflowPunct w:val="0"/>
        <w:spacing w:before="20" w:line="252" w:lineRule="exact"/>
        <w:ind w:left="873" w:right="119"/>
        <w:jc w:val="both"/>
        <w:rPr>
          <w:spacing w:val="7"/>
          <w:sz w:val="16"/>
          <w:szCs w:val="16"/>
        </w:rPr>
      </w:pPr>
      <w:r w:rsidRPr="00BF04EB">
        <w:rPr>
          <w:spacing w:val="7"/>
          <w:sz w:val="16"/>
          <w:szCs w:val="16"/>
        </w:rPr>
        <w:t>nel caso di consorzio di cooperative e imprese artigiane o di consorzio stabile, di cui all’art. 45, comma 2, lett. b) e c) del Codice, l’istanza alla manifestazione di interesse è sottoscritta  dal consorzio medesimo.</w:t>
      </w:r>
    </w:p>
    <w:p w14:paraId="53E354EC" w14:textId="77777777" w:rsidR="00BF04EB" w:rsidRDefault="00BF04EB" w:rsidP="00BF04EB">
      <w:pPr>
        <w:pStyle w:val="Corpotesto"/>
        <w:kinsoku w:val="0"/>
        <w:overflowPunct w:val="0"/>
        <w:spacing w:line="252" w:lineRule="exact"/>
        <w:ind w:left="0" w:right="7807"/>
        <w:jc w:val="both"/>
        <w:rPr>
          <w:spacing w:val="7"/>
          <w:sz w:val="16"/>
          <w:szCs w:val="16"/>
        </w:rPr>
      </w:pPr>
    </w:p>
    <w:sectPr w:rsidR="00BF04EB" w:rsidSect="00F62448">
      <w:headerReference w:type="default" r:id="rId7"/>
      <w:pgSz w:w="11907" w:h="16840"/>
      <w:pgMar w:top="1418" w:right="1020" w:bottom="993" w:left="980" w:header="720" w:footer="720" w:gutter="0"/>
      <w:cols w:space="720" w:equalWidth="0">
        <w:col w:w="990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FB95" w14:textId="77777777" w:rsidR="0072634E" w:rsidRDefault="0072634E" w:rsidP="007E2F57">
      <w:r>
        <w:separator/>
      </w:r>
    </w:p>
  </w:endnote>
  <w:endnote w:type="continuationSeparator" w:id="0">
    <w:p w14:paraId="69410963" w14:textId="77777777" w:rsidR="0072634E" w:rsidRDefault="0072634E" w:rsidP="007E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Z@R16B4.tmp">
    <w:altName w:val="Tahoma"/>
    <w:panose1 w:val="00000000000000000000"/>
    <w:charset w:val="00"/>
    <w:family w:val="swiss"/>
    <w:notTrueType/>
    <w:pitch w:val="variable"/>
    <w:sig w:usb0="00000003" w:usb1="00000000" w:usb2="00000000" w:usb3="00000000" w:csb0="00000001" w:csb1="00000000"/>
  </w:font>
  <w:font w:name="New Aster LT Std">
    <w:altName w:val="Cambria"/>
    <w:panose1 w:val="00000000000000000000"/>
    <w:charset w:val="00"/>
    <w:family w:val="roman"/>
    <w:notTrueType/>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1E77" w14:textId="77777777" w:rsidR="0072634E" w:rsidRDefault="0072634E" w:rsidP="007E2F57">
      <w:r>
        <w:separator/>
      </w:r>
    </w:p>
  </w:footnote>
  <w:footnote w:type="continuationSeparator" w:id="0">
    <w:p w14:paraId="593D2A0E" w14:textId="77777777" w:rsidR="0072634E" w:rsidRDefault="0072634E" w:rsidP="007E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A582" w14:textId="77777777" w:rsidR="00F62448" w:rsidRPr="00F62448" w:rsidRDefault="00F62448" w:rsidP="00F62448">
    <w:pPr>
      <w:pStyle w:val="Intestazione"/>
      <w:jc w:val="center"/>
      <w:rPr>
        <w:b/>
        <w:color w:val="000000" w:themeColor="text1"/>
        <w:sz w:val="40"/>
        <w:szCs w:val="40"/>
      </w:rPr>
    </w:pPr>
    <w:r w:rsidRPr="00F62448">
      <w:rPr>
        <w:b/>
        <w:color w:val="000000" w:themeColor="text1"/>
        <w:sz w:val="40"/>
        <w:szCs w:val="40"/>
      </w:rPr>
      <w:t>CARTA INTESTATA 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hanging="130"/>
      </w:pPr>
      <w:rPr>
        <w:rFonts w:ascii="Times New Roman" w:hAnsi="Times New Roman"/>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start w:val="14"/>
      <w:numFmt w:val="lowerLetter"/>
      <w:lvlText w:val="%1."/>
      <w:lvlJc w:val="left"/>
      <w:pPr>
        <w:ind w:hanging="276"/>
      </w:pPr>
      <w:rPr>
        <w:rFonts w:ascii="Times New Roman" w:hAnsi="Times New Roman" w:cs="Times New Roman"/>
        <w:b w:val="0"/>
        <w:bCs w:val="0"/>
        <w:sz w:val="22"/>
        <w:szCs w:val="22"/>
      </w:rPr>
    </w:lvl>
    <w:lvl w:ilvl="1">
      <w:start w:val="1"/>
      <w:numFmt w:val="decimal"/>
      <w:lvlText w:val="%2)"/>
      <w:lvlJc w:val="left"/>
      <w:pPr>
        <w:ind w:hanging="360"/>
      </w:pPr>
      <w:rPr>
        <w:rFonts w:ascii="Times New Roman" w:hAnsi="Times New Roman" w:cs="Times New Roman"/>
        <w:b/>
        <w:bCs/>
        <w:spacing w:val="4"/>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start w:val="14"/>
      <w:numFmt w:val="upperLetter"/>
      <w:lvlText w:val="%1"/>
      <w:lvlJc w:val="left"/>
      <w:pPr>
        <w:ind w:hanging="374"/>
      </w:pPr>
      <w:rPr>
        <w:rFonts w:cs="Times New Roman"/>
      </w:rPr>
    </w:lvl>
    <w:lvl w:ilvl="1">
      <w:start w:val="2"/>
      <w:numFmt w:val="upperLetter"/>
      <w:lvlText w:val="%1.%2"/>
      <w:lvlJc w:val="left"/>
      <w:pPr>
        <w:ind w:hanging="374"/>
      </w:pPr>
      <w:rPr>
        <w:rFonts w:ascii="Times New Roman" w:hAnsi="Times New Roman" w:cs="Times New Roman"/>
        <w:b w:val="0"/>
        <w:bCs w:val="0"/>
        <w:w w:val="89"/>
        <w:sz w:val="22"/>
        <w:szCs w:val="22"/>
      </w:rPr>
    </w:lvl>
    <w:lvl w:ilvl="2">
      <w:numFmt w:val="bullet"/>
      <w:lvlText w:val="–"/>
      <w:lvlJc w:val="left"/>
      <w:pPr>
        <w:ind w:hanging="360"/>
      </w:pPr>
      <w:rPr>
        <w:rFonts w:ascii="Z@R16B4.tmp" w:hAnsi="Z@R16B4.tmp"/>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FFFFFFFF"/>
    <w:lvl w:ilvl="0">
      <w:start w:val="1"/>
      <w:numFmt w:val="lowerLetter"/>
      <w:lvlText w:val="%1)"/>
      <w:lvlJc w:val="left"/>
      <w:pPr>
        <w:ind w:hanging="360"/>
      </w:pPr>
      <w:rPr>
        <w:rFonts w:ascii="Times New Roman" w:hAnsi="Times New Roman" w:cs="Times New Roman"/>
        <w:b w:val="0"/>
        <w:bCs w:val="0"/>
        <w:spacing w:val="5"/>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start w:val="1"/>
      <w:numFmt w:val="lowerLetter"/>
      <w:lvlText w:val="%1)"/>
      <w:lvlJc w:val="left"/>
      <w:pPr>
        <w:ind w:hanging="252"/>
      </w:pPr>
      <w:rPr>
        <w:rFonts w:ascii="Times New Roman" w:hAnsi="Times New Roman" w:cs="Times New Roman"/>
        <w:b w:val="0"/>
        <w:bCs w:val="0"/>
        <w:i/>
        <w:iCs/>
        <w:spacing w:val="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2743ED6"/>
    <w:multiLevelType w:val="hybridMultilevel"/>
    <w:tmpl w:val="FFFFFFFF"/>
    <w:lvl w:ilvl="0" w:tplc="806C4B3C">
      <w:numFmt w:val="bullet"/>
      <w:lvlText w:val="–"/>
      <w:lvlJc w:val="left"/>
      <w:pPr>
        <w:ind w:left="397" w:hanging="284"/>
      </w:pPr>
      <w:rPr>
        <w:rFonts w:ascii="New Aster LT Std" w:eastAsia="Times New Roman" w:hAnsi="New Aster LT Std" w:hint="default"/>
        <w:b w:val="0"/>
        <w:i w:val="0"/>
        <w:w w:val="100"/>
        <w:sz w:val="19"/>
      </w:rPr>
    </w:lvl>
    <w:lvl w:ilvl="1" w:tplc="B610325C">
      <w:numFmt w:val="bullet"/>
      <w:lvlText w:val="•"/>
      <w:lvlJc w:val="left"/>
      <w:pPr>
        <w:ind w:left="607" w:hanging="154"/>
      </w:pPr>
      <w:rPr>
        <w:rFonts w:ascii="New Aster LT Std" w:eastAsia="Times New Roman" w:hAnsi="New Aster LT Std" w:hint="default"/>
        <w:b w:val="0"/>
        <w:i w:val="0"/>
        <w:w w:val="100"/>
        <w:sz w:val="19"/>
      </w:rPr>
    </w:lvl>
    <w:lvl w:ilvl="2" w:tplc="3E5CC6AC">
      <w:numFmt w:val="bullet"/>
      <w:lvlText w:val="•"/>
      <w:lvlJc w:val="left"/>
      <w:pPr>
        <w:ind w:left="640" w:hanging="154"/>
      </w:pPr>
    </w:lvl>
    <w:lvl w:ilvl="3" w:tplc="57585E60">
      <w:numFmt w:val="bullet"/>
      <w:lvlText w:val="•"/>
      <w:lvlJc w:val="left"/>
      <w:pPr>
        <w:ind w:left="680" w:hanging="154"/>
      </w:pPr>
    </w:lvl>
    <w:lvl w:ilvl="4" w:tplc="19BCBB38">
      <w:numFmt w:val="bullet"/>
      <w:lvlText w:val="•"/>
      <w:lvlJc w:val="left"/>
      <w:pPr>
        <w:ind w:left="800" w:hanging="154"/>
      </w:pPr>
    </w:lvl>
    <w:lvl w:ilvl="5" w:tplc="E576A03E">
      <w:numFmt w:val="bullet"/>
      <w:lvlText w:val="•"/>
      <w:lvlJc w:val="left"/>
      <w:pPr>
        <w:ind w:left="820" w:hanging="154"/>
      </w:pPr>
    </w:lvl>
    <w:lvl w:ilvl="6" w:tplc="121E8F10">
      <w:numFmt w:val="bullet"/>
      <w:lvlText w:val="•"/>
      <w:lvlJc w:val="left"/>
      <w:pPr>
        <w:ind w:left="840" w:hanging="154"/>
      </w:pPr>
    </w:lvl>
    <w:lvl w:ilvl="7" w:tplc="CA9430EE">
      <w:numFmt w:val="bullet"/>
      <w:lvlText w:val="•"/>
      <w:lvlJc w:val="left"/>
      <w:pPr>
        <w:ind w:left="860" w:hanging="154"/>
      </w:pPr>
    </w:lvl>
    <w:lvl w:ilvl="8" w:tplc="9F70F576">
      <w:numFmt w:val="bullet"/>
      <w:lvlText w:val="•"/>
      <w:lvlJc w:val="left"/>
      <w:pPr>
        <w:ind w:left="3112" w:hanging="154"/>
      </w:pPr>
    </w:lvl>
  </w:abstractNum>
  <w:abstractNum w:abstractNumId="6" w15:restartNumberingAfterBreak="0">
    <w:nsid w:val="09E07AF7"/>
    <w:multiLevelType w:val="hybridMultilevel"/>
    <w:tmpl w:val="FFFFFFFF"/>
    <w:lvl w:ilvl="0" w:tplc="5818040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0B6B2D58"/>
    <w:multiLevelType w:val="hybridMultilevel"/>
    <w:tmpl w:val="FFFFFFFF"/>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182A39C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154EFB"/>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814639D"/>
    <w:multiLevelType w:val="hybridMultilevel"/>
    <w:tmpl w:val="FFFFFFFF"/>
    <w:lvl w:ilvl="0" w:tplc="5818040C">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48B16DEF"/>
    <w:multiLevelType w:val="hybridMultilevel"/>
    <w:tmpl w:val="FFFFFFFF"/>
    <w:lvl w:ilvl="0" w:tplc="018CDA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D11C01"/>
    <w:multiLevelType w:val="hybridMultilevel"/>
    <w:tmpl w:val="FFFFFFFF"/>
    <w:lvl w:ilvl="0" w:tplc="04100017">
      <w:start w:val="1"/>
      <w:numFmt w:val="lowerLetter"/>
      <w:lvlText w:val="%1)"/>
      <w:lvlJc w:val="left"/>
      <w:pPr>
        <w:ind w:left="2301" w:hanging="360"/>
      </w:pPr>
      <w:rPr>
        <w:rFonts w:cs="Times New Roman"/>
      </w:rPr>
    </w:lvl>
    <w:lvl w:ilvl="1" w:tplc="04100019" w:tentative="1">
      <w:start w:val="1"/>
      <w:numFmt w:val="lowerLetter"/>
      <w:lvlText w:val="%2."/>
      <w:lvlJc w:val="left"/>
      <w:pPr>
        <w:ind w:left="3021" w:hanging="360"/>
      </w:pPr>
      <w:rPr>
        <w:rFonts w:cs="Times New Roman"/>
      </w:rPr>
    </w:lvl>
    <w:lvl w:ilvl="2" w:tplc="0410001B" w:tentative="1">
      <w:start w:val="1"/>
      <w:numFmt w:val="lowerRoman"/>
      <w:lvlText w:val="%3."/>
      <w:lvlJc w:val="right"/>
      <w:pPr>
        <w:ind w:left="3741" w:hanging="180"/>
      </w:pPr>
      <w:rPr>
        <w:rFonts w:cs="Times New Roman"/>
      </w:rPr>
    </w:lvl>
    <w:lvl w:ilvl="3" w:tplc="0410000F" w:tentative="1">
      <w:start w:val="1"/>
      <w:numFmt w:val="decimal"/>
      <w:lvlText w:val="%4."/>
      <w:lvlJc w:val="left"/>
      <w:pPr>
        <w:ind w:left="4461" w:hanging="360"/>
      </w:pPr>
      <w:rPr>
        <w:rFonts w:cs="Times New Roman"/>
      </w:rPr>
    </w:lvl>
    <w:lvl w:ilvl="4" w:tplc="04100019" w:tentative="1">
      <w:start w:val="1"/>
      <w:numFmt w:val="lowerLetter"/>
      <w:lvlText w:val="%5."/>
      <w:lvlJc w:val="left"/>
      <w:pPr>
        <w:ind w:left="5181" w:hanging="360"/>
      </w:pPr>
      <w:rPr>
        <w:rFonts w:cs="Times New Roman"/>
      </w:rPr>
    </w:lvl>
    <w:lvl w:ilvl="5" w:tplc="0410001B" w:tentative="1">
      <w:start w:val="1"/>
      <w:numFmt w:val="lowerRoman"/>
      <w:lvlText w:val="%6."/>
      <w:lvlJc w:val="right"/>
      <w:pPr>
        <w:ind w:left="5901" w:hanging="180"/>
      </w:pPr>
      <w:rPr>
        <w:rFonts w:cs="Times New Roman"/>
      </w:rPr>
    </w:lvl>
    <w:lvl w:ilvl="6" w:tplc="0410000F" w:tentative="1">
      <w:start w:val="1"/>
      <w:numFmt w:val="decimal"/>
      <w:lvlText w:val="%7."/>
      <w:lvlJc w:val="left"/>
      <w:pPr>
        <w:ind w:left="6621" w:hanging="360"/>
      </w:pPr>
      <w:rPr>
        <w:rFonts w:cs="Times New Roman"/>
      </w:rPr>
    </w:lvl>
    <w:lvl w:ilvl="7" w:tplc="04100019" w:tentative="1">
      <w:start w:val="1"/>
      <w:numFmt w:val="lowerLetter"/>
      <w:lvlText w:val="%8."/>
      <w:lvlJc w:val="left"/>
      <w:pPr>
        <w:ind w:left="7341" w:hanging="360"/>
      </w:pPr>
      <w:rPr>
        <w:rFonts w:cs="Times New Roman"/>
      </w:rPr>
    </w:lvl>
    <w:lvl w:ilvl="8" w:tplc="0410001B" w:tentative="1">
      <w:start w:val="1"/>
      <w:numFmt w:val="lowerRoman"/>
      <w:lvlText w:val="%9."/>
      <w:lvlJc w:val="right"/>
      <w:pPr>
        <w:ind w:left="8061" w:hanging="180"/>
      </w:pPr>
      <w:rPr>
        <w:rFonts w:cs="Times New Roman"/>
      </w:rPr>
    </w:lvl>
  </w:abstractNum>
  <w:abstractNum w:abstractNumId="13" w15:restartNumberingAfterBreak="0">
    <w:nsid w:val="5C893A97"/>
    <w:multiLevelType w:val="hybridMultilevel"/>
    <w:tmpl w:val="FFFFFFFF"/>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077626962">
    <w:abstractNumId w:val="4"/>
  </w:num>
  <w:num w:numId="2" w16cid:durableId="1005207237">
    <w:abstractNumId w:val="3"/>
  </w:num>
  <w:num w:numId="3" w16cid:durableId="1556240374">
    <w:abstractNumId w:val="2"/>
  </w:num>
  <w:num w:numId="4" w16cid:durableId="1377125042">
    <w:abstractNumId w:val="1"/>
  </w:num>
  <w:num w:numId="5" w16cid:durableId="1456943943">
    <w:abstractNumId w:val="0"/>
  </w:num>
  <w:num w:numId="6" w16cid:durableId="1506432976">
    <w:abstractNumId w:val="10"/>
  </w:num>
  <w:num w:numId="7" w16cid:durableId="461271833">
    <w:abstractNumId w:val="12"/>
  </w:num>
  <w:num w:numId="8" w16cid:durableId="1777407094">
    <w:abstractNumId w:val="9"/>
  </w:num>
  <w:num w:numId="9" w16cid:durableId="357700926">
    <w:abstractNumId w:val="5"/>
    <w:lvlOverride w:ilvl="0"/>
    <w:lvlOverride w:ilvl="1"/>
    <w:lvlOverride w:ilvl="2"/>
    <w:lvlOverride w:ilvl="3"/>
    <w:lvlOverride w:ilvl="4"/>
    <w:lvlOverride w:ilvl="5"/>
    <w:lvlOverride w:ilvl="6"/>
    <w:lvlOverride w:ilvl="7"/>
    <w:lvlOverride w:ilvl="8"/>
  </w:num>
  <w:num w:numId="10" w16cid:durableId="614673413">
    <w:abstractNumId w:val="11"/>
  </w:num>
  <w:num w:numId="11" w16cid:durableId="2113161977">
    <w:abstractNumId w:val="6"/>
  </w:num>
  <w:num w:numId="12" w16cid:durableId="1935168607">
    <w:abstractNumId w:val="7"/>
  </w:num>
  <w:num w:numId="13" w16cid:durableId="281232391">
    <w:abstractNumId w:val="8"/>
  </w:num>
  <w:num w:numId="14" w16cid:durableId="249433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57"/>
    <w:rsid w:val="000932F9"/>
    <w:rsid w:val="000E5CBD"/>
    <w:rsid w:val="001A486A"/>
    <w:rsid w:val="001C650E"/>
    <w:rsid w:val="001E1EA6"/>
    <w:rsid w:val="002C1D3A"/>
    <w:rsid w:val="002E4806"/>
    <w:rsid w:val="002F49BA"/>
    <w:rsid w:val="003444D9"/>
    <w:rsid w:val="003D671D"/>
    <w:rsid w:val="00437944"/>
    <w:rsid w:val="005327D8"/>
    <w:rsid w:val="00604841"/>
    <w:rsid w:val="00627E47"/>
    <w:rsid w:val="00635F56"/>
    <w:rsid w:val="00666BAE"/>
    <w:rsid w:val="0072634E"/>
    <w:rsid w:val="007E2F57"/>
    <w:rsid w:val="00877EC2"/>
    <w:rsid w:val="008878FC"/>
    <w:rsid w:val="008B3430"/>
    <w:rsid w:val="008B5928"/>
    <w:rsid w:val="00923050"/>
    <w:rsid w:val="00937594"/>
    <w:rsid w:val="0094206D"/>
    <w:rsid w:val="009F08DE"/>
    <w:rsid w:val="00A25482"/>
    <w:rsid w:val="00A53465"/>
    <w:rsid w:val="00A668F2"/>
    <w:rsid w:val="00A9054F"/>
    <w:rsid w:val="00AD7E44"/>
    <w:rsid w:val="00BA076A"/>
    <w:rsid w:val="00BF04EB"/>
    <w:rsid w:val="00C6055D"/>
    <w:rsid w:val="00D851E5"/>
    <w:rsid w:val="00D9545A"/>
    <w:rsid w:val="00DA47D2"/>
    <w:rsid w:val="00E02F27"/>
    <w:rsid w:val="00E53907"/>
    <w:rsid w:val="00E62C9A"/>
    <w:rsid w:val="00E70A65"/>
    <w:rsid w:val="00EA36C7"/>
    <w:rsid w:val="00ED6B23"/>
    <w:rsid w:val="00F114AF"/>
    <w:rsid w:val="00F613A9"/>
    <w:rsid w:val="00F62448"/>
    <w:rsid w:val="00F87C5C"/>
    <w:rsid w:val="00F97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07162"/>
  <w14:defaultImageDpi w14:val="0"/>
  <w15:docId w15:val="{E862EC30-010E-4FE1-897F-713C2280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72"/>
      <w:outlineLvl w:val="0"/>
    </w:pPr>
    <w:rPr>
      <w:b/>
      <w:bCs/>
      <w:sz w:val="22"/>
      <w:szCs w:val="22"/>
    </w:rPr>
  </w:style>
  <w:style w:type="paragraph" w:styleId="Titolo2">
    <w:name w:val="heading 2"/>
    <w:basedOn w:val="Normale"/>
    <w:next w:val="Normale"/>
    <w:link w:val="Titolo2Carattere"/>
    <w:uiPriority w:val="1"/>
    <w:qFormat/>
    <w:pPr>
      <w:ind w:left="461"/>
      <w:outlineLvl w:val="1"/>
    </w:pPr>
    <w:rPr>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1"/>
    <w:qFormat/>
    <w:pPr>
      <w:ind w:left="113"/>
    </w:pPr>
    <w:rPr>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59"/>
    <w:rsid w:val="007E2F5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7E2F57"/>
    <w:pPr>
      <w:widowControl/>
      <w:autoSpaceDE/>
      <w:autoSpaceDN/>
      <w:adjustRightInd/>
      <w:jc w:val="both"/>
    </w:pPr>
    <w:rPr>
      <w:rFonts w:ascii="Bookman Old Style" w:hAnsi="Bookman Old Style"/>
      <w:sz w:val="20"/>
      <w:szCs w:val="20"/>
    </w:rPr>
  </w:style>
  <w:style w:type="character" w:customStyle="1" w:styleId="TestonotaapidipaginaCarattere">
    <w:name w:val="Testo nota a piè di pagina Carattere"/>
    <w:basedOn w:val="Carpredefinitoparagrafo"/>
    <w:link w:val="Testonotaapidipagina"/>
    <w:uiPriority w:val="99"/>
    <w:semiHidden/>
    <w:locked/>
    <w:rsid w:val="007E2F57"/>
    <w:rPr>
      <w:rFonts w:ascii="Bookman Old Style" w:hAnsi="Bookman Old Style" w:cs="Times New Roman"/>
      <w:sz w:val="20"/>
      <w:szCs w:val="20"/>
    </w:rPr>
  </w:style>
  <w:style w:type="character" w:styleId="Rimandonotaapidipagina">
    <w:name w:val="footnote reference"/>
    <w:basedOn w:val="Carpredefinitoparagrafo"/>
    <w:uiPriority w:val="99"/>
    <w:semiHidden/>
    <w:rsid w:val="007E2F57"/>
    <w:rPr>
      <w:rFonts w:cs="Times New Roman"/>
      <w:vertAlign w:val="superscript"/>
    </w:rPr>
  </w:style>
  <w:style w:type="character" w:styleId="Enfasicorsivo">
    <w:name w:val="Emphasis"/>
    <w:basedOn w:val="Carpredefinitoparagrafo"/>
    <w:uiPriority w:val="20"/>
    <w:qFormat/>
    <w:rsid w:val="00A668F2"/>
    <w:rPr>
      <w:rFonts w:cs="Times New Roman"/>
      <w:i/>
    </w:rPr>
  </w:style>
  <w:style w:type="paragraph" w:styleId="Pidipagina">
    <w:name w:val="footer"/>
    <w:basedOn w:val="Normale"/>
    <w:link w:val="PidipaginaCarattere"/>
    <w:uiPriority w:val="99"/>
    <w:rsid w:val="00A668F2"/>
    <w:pPr>
      <w:widowControl/>
      <w:tabs>
        <w:tab w:val="center" w:pos="4819"/>
        <w:tab w:val="right" w:pos="9638"/>
      </w:tabs>
      <w:autoSpaceDE/>
      <w:autoSpaceDN/>
      <w:adjustRightInd/>
    </w:pPr>
  </w:style>
  <w:style w:type="character" w:customStyle="1" w:styleId="PidipaginaCarattere">
    <w:name w:val="Piè di pagina Carattere"/>
    <w:basedOn w:val="Carpredefinitoparagrafo"/>
    <w:link w:val="Pidipagina"/>
    <w:uiPriority w:val="99"/>
    <w:locked/>
    <w:rsid w:val="00A668F2"/>
    <w:rPr>
      <w:rFonts w:ascii="Times New Roman" w:hAnsi="Times New Roman" w:cs="Times New Roman"/>
      <w:sz w:val="24"/>
      <w:szCs w:val="24"/>
    </w:rPr>
  </w:style>
  <w:style w:type="paragraph" w:styleId="Intestazione">
    <w:name w:val="header"/>
    <w:basedOn w:val="Normale"/>
    <w:link w:val="IntestazioneCarattere"/>
    <w:uiPriority w:val="99"/>
    <w:unhideWhenUsed/>
    <w:rsid w:val="00F62448"/>
    <w:pPr>
      <w:tabs>
        <w:tab w:val="center" w:pos="4819"/>
        <w:tab w:val="right" w:pos="9638"/>
      </w:tabs>
    </w:pPr>
  </w:style>
  <w:style w:type="character" w:customStyle="1" w:styleId="IntestazioneCarattere">
    <w:name w:val="Intestazione Carattere"/>
    <w:basedOn w:val="Carpredefinitoparagrafo"/>
    <w:link w:val="Intestazione"/>
    <w:uiPriority w:val="99"/>
    <w:locked/>
    <w:rsid w:val="00F624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23553">
      <w:marLeft w:val="0"/>
      <w:marRight w:val="0"/>
      <w:marTop w:val="0"/>
      <w:marBottom w:val="0"/>
      <w:divBdr>
        <w:top w:val="none" w:sz="0" w:space="0" w:color="auto"/>
        <w:left w:val="none" w:sz="0" w:space="0" w:color="auto"/>
        <w:bottom w:val="none" w:sz="0" w:space="0" w:color="auto"/>
        <w:right w:val="none" w:sz="0" w:space="0" w:color="auto"/>
      </w:divBdr>
    </w:div>
    <w:div w:id="1237323554">
      <w:marLeft w:val="0"/>
      <w:marRight w:val="0"/>
      <w:marTop w:val="0"/>
      <w:marBottom w:val="0"/>
      <w:divBdr>
        <w:top w:val="none" w:sz="0" w:space="0" w:color="auto"/>
        <w:left w:val="none" w:sz="0" w:space="0" w:color="auto"/>
        <w:bottom w:val="none" w:sz="0" w:space="0" w:color="auto"/>
        <w:right w:val="none" w:sz="0" w:space="0" w:color="auto"/>
      </w:divBdr>
    </w:div>
    <w:div w:id="1237323555">
      <w:marLeft w:val="0"/>
      <w:marRight w:val="0"/>
      <w:marTop w:val="0"/>
      <w:marBottom w:val="0"/>
      <w:divBdr>
        <w:top w:val="none" w:sz="0" w:space="0" w:color="auto"/>
        <w:left w:val="none" w:sz="0" w:space="0" w:color="auto"/>
        <w:bottom w:val="none" w:sz="0" w:space="0" w:color="auto"/>
        <w:right w:val="none" w:sz="0" w:space="0" w:color="auto"/>
      </w:divBdr>
    </w:div>
    <w:div w:id="1237323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Lilli</dc:creator>
  <cp:keywords/>
  <dc:description/>
  <cp:lastModifiedBy>user</cp:lastModifiedBy>
  <cp:revision>2</cp:revision>
  <cp:lastPrinted>2024-12-23T14:19:00Z</cp:lastPrinted>
  <dcterms:created xsi:type="dcterms:W3CDTF">2025-10-10T12:02:00Z</dcterms:created>
  <dcterms:modified xsi:type="dcterms:W3CDTF">2025-10-10T12:02:00Z</dcterms:modified>
</cp:coreProperties>
</file>